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11" w:rsidRPr="000D1265" w:rsidRDefault="003B0411" w:rsidP="00FF4BAF">
      <w:pPr>
        <w:pStyle w:val="af3"/>
        <w:ind w:left="4797" w:firstLine="0"/>
        <w:rPr>
          <w:b/>
          <w:sz w:val="24"/>
          <w:lang w:eastAsia="ru-RU"/>
        </w:rPr>
      </w:pPr>
    </w:p>
    <w:p w:rsidR="00F513A6" w:rsidRPr="00001B73" w:rsidRDefault="00F513A6" w:rsidP="009F67BA">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p>
    <w:p w:rsidR="00F513A6" w:rsidRPr="00001B73" w:rsidRDefault="00F513A6" w:rsidP="009F67BA">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p>
    <w:p w:rsidR="00FD41A1" w:rsidRPr="00FD41A1" w:rsidRDefault="00FD41A1" w:rsidP="00FD41A1">
      <w:pPr>
        <w:spacing w:after="0" w:line="360" w:lineRule="auto"/>
        <w:jc w:val="center"/>
        <w:rPr>
          <w:rFonts w:ascii="Times New Roman" w:eastAsia="Times New Roman" w:hAnsi="Times New Roman" w:cs="Times New Roman"/>
          <w:b/>
          <w:lang w:eastAsia="ru-RU"/>
        </w:rPr>
      </w:pPr>
      <w:r w:rsidRPr="00FD41A1">
        <w:rPr>
          <w:rFonts w:ascii="Times New Roman" w:eastAsia="Times New Roman" w:hAnsi="Times New Roman" w:cs="Times New Roman"/>
          <w:b/>
          <w:lang w:eastAsia="ru-RU"/>
        </w:rPr>
        <w:t xml:space="preserve">                                                                                                 Приложение 1</w:t>
      </w:r>
    </w:p>
    <w:p w:rsidR="00FD41A1" w:rsidRPr="00FD41A1" w:rsidRDefault="00FD41A1" w:rsidP="00FD41A1">
      <w:pPr>
        <w:spacing w:after="0" w:line="360" w:lineRule="auto"/>
        <w:jc w:val="center"/>
        <w:rPr>
          <w:rFonts w:ascii="Times New Roman" w:eastAsia="Times New Roman" w:hAnsi="Times New Roman" w:cs="Times New Roman"/>
          <w:b/>
          <w:lang w:eastAsia="ru-RU"/>
        </w:rPr>
      </w:pPr>
      <w:r w:rsidRPr="00FD41A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FD41A1">
        <w:rPr>
          <w:rFonts w:ascii="Times New Roman" w:eastAsia="Times New Roman" w:hAnsi="Times New Roman" w:cs="Times New Roman"/>
          <w:b/>
          <w:lang w:eastAsia="ru-RU"/>
        </w:rPr>
        <w:t xml:space="preserve">  к Основной образовательной</w:t>
      </w:r>
    </w:p>
    <w:p w:rsidR="00FD41A1" w:rsidRPr="00FD41A1" w:rsidRDefault="00FD41A1" w:rsidP="00FD41A1">
      <w:pPr>
        <w:spacing w:after="0" w:line="360" w:lineRule="auto"/>
        <w:jc w:val="center"/>
        <w:rPr>
          <w:rFonts w:ascii="Times New Roman" w:eastAsia="Times New Roman" w:hAnsi="Times New Roman" w:cs="Times New Roman"/>
          <w:b/>
          <w:lang w:eastAsia="ru-RU"/>
        </w:rPr>
      </w:pPr>
      <w:r w:rsidRPr="00FD41A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FD41A1">
        <w:rPr>
          <w:rFonts w:ascii="Times New Roman" w:eastAsia="Times New Roman" w:hAnsi="Times New Roman" w:cs="Times New Roman"/>
          <w:b/>
          <w:lang w:eastAsia="ru-RU"/>
        </w:rPr>
        <w:t xml:space="preserve"> программе основного общего                    </w:t>
      </w:r>
    </w:p>
    <w:p w:rsidR="00FD41A1" w:rsidRPr="00FD41A1" w:rsidRDefault="00FD41A1" w:rsidP="00FD41A1">
      <w:pPr>
        <w:spacing w:after="0" w:line="360" w:lineRule="auto"/>
        <w:jc w:val="center"/>
        <w:rPr>
          <w:rFonts w:ascii="Times New Roman" w:eastAsia="Times New Roman" w:hAnsi="Times New Roman" w:cs="Times New Roman"/>
          <w:b/>
          <w:lang w:eastAsia="ru-RU"/>
        </w:rPr>
      </w:pPr>
      <w:r w:rsidRPr="00FD41A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FD41A1">
        <w:rPr>
          <w:rFonts w:ascii="Times New Roman" w:eastAsia="Times New Roman" w:hAnsi="Times New Roman" w:cs="Times New Roman"/>
          <w:b/>
          <w:lang w:eastAsia="ru-RU"/>
        </w:rPr>
        <w:t xml:space="preserve">  образования на 2016-2020 годы</w:t>
      </w:r>
    </w:p>
    <w:p w:rsidR="00FD41A1" w:rsidRPr="00FD41A1" w:rsidRDefault="00FD41A1" w:rsidP="00FD41A1">
      <w:pPr>
        <w:spacing w:after="0" w:line="360" w:lineRule="auto"/>
        <w:jc w:val="center"/>
        <w:rPr>
          <w:rFonts w:ascii="Times New Roman" w:eastAsia="Calibri" w:hAnsi="Times New Roman" w:cs="Times New Roman"/>
          <w:b/>
          <w:color w:val="000000"/>
          <w:sz w:val="24"/>
          <w:szCs w:val="24"/>
        </w:rPr>
      </w:pPr>
      <w:r w:rsidRPr="00FD41A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                     </w:t>
      </w:r>
      <w:r w:rsidRPr="00FD41A1">
        <w:rPr>
          <w:rFonts w:ascii="Times New Roman" w:eastAsia="Times New Roman" w:hAnsi="Times New Roman" w:cs="Times New Roman"/>
          <w:b/>
          <w:lang w:eastAsia="ru-RU"/>
        </w:rPr>
        <w:t xml:space="preserve"> Утв. приказом  №          </w:t>
      </w:r>
      <w:proofErr w:type="gramStart"/>
      <w:r w:rsidRPr="00FD41A1">
        <w:rPr>
          <w:rFonts w:ascii="Times New Roman" w:eastAsia="Times New Roman" w:hAnsi="Times New Roman" w:cs="Times New Roman"/>
          <w:b/>
          <w:lang w:eastAsia="ru-RU"/>
        </w:rPr>
        <w:t>от</w:t>
      </w:r>
      <w:proofErr w:type="gramEnd"/>
      <w:r w:rsidRPr="00FD41A1">
        <w:rPr>
          <w:rFonts w:ascii="Times New Roman" w:eastAsia="Times New Roman" w:hAnsi="Times New Roman" w:cs="Times New Roman"/>
          <w:b/>
          <w:lang w:eastAsia="ru-RU"/>
        </w:rPr>
        <w:t xml:space="preserve">                             </w:t>
      </w:r>
    </w:p>
    <w:tbl>
      <w:tblPr>
        <w:tblpPr w:leftFromText="180" w:rightFromText="180" w:vertAnchor="page" w:horzAnchor="page" w:tblpX="7768" w:tblpY="421"/>
        <w:tblW w:w="0" w:type="auto"/>
        <w:tblLook w:val="04A0" w:firstRow="1" w:lastRow="0" w:firstColumn="1" w:lastColumn="0" w:noHBand="0" w:noVBand="1"/>
      </w:tblPr>
      <w:tblGrid>
        <w:gridCol w:w="3652"/>
      </w:tblGrid>
      <w:tr w:rsidR="00FD41A1" w:rsidRPr="00FD41A1" w:rsidTr="00FD41A1">
        <w:tc>
          <w:tcPr>
            <w:tcW w:w="3652" w:type="dxa"/>
          </w:tcPr>
          <w:p w:rsidR="00FD41A1" w:rsidRPr="00FD41A1" w:rsidRDefault="00FD41A1" w:rsidP="00FD41A1">
            <w:pPr>
              <w:spacing w:after="0" w:line="240" w:lineRule="auto"/>
              <w:rPr>
                <w:rFonts w:ascii="Times New Roman" w:eastAsia="Times New Roman" w:hAnsi="Times New Roman" w:cs="Times New Roman"/>
                <w:b/>
                <w:lang w:eastAsia="ru-RU"/>
              </w:rPr>
            </w:pPr>
            <w:r w:rsidRPr="00FD41A1">
              <w:rPr>
                <w:rFonts w:ascii="Times New Roman" w:eastAsia="Times New Roman" w:hAnsi="Times New Roman" w:cs="Times New Roman"/>
                <w:b/>
                <w:lang w:eastAsia="ru-RU"/>
              </w:rPr>
              <w:t xml:space="preserve"> </w:t>
            </w:r>
          </w:p>
        </w:tc>
      </w:tr>
    </w:tbl>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r w:rsidRPr="00FD41A1">
        <w:rPr>
          <w:rFonts w:ascii="Times New Roman" w:eastAsia="Times New Roman" w:hAnsi="Times New Roman" w:cs="Times New Roman"/>
          <w:b/>
          <w:sz w:val="24"/>
          <w:szCs w:val="24"/>
          <w:lang w:eastAsia="ru-RU"/>
        </w:rPr>
        <w:t>Автономное  профессиональное  образовательное  учреждение</w:t>
      </w:r>
    </w:p>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r w:rsidRPr="00FD41A1">
        <w:rPr>
          <w:rFonts w:ascii="Times New Roman" w:eastAsia="Times New Roman" w:hAnsi="Times New Roman" w:cs="Times New Roman"/>
          <w:b/>
          <w:sz w:val="24"/>
          <w:szCs w:val="24"/>
          <w:lang w:eastAsia="ru-RU"/>
        </w:rPr>
        <w:t>Ханты-Мансийского автономного округа - Югры</w:t>
      </w:r>
    </w:p>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r w:rsidRPr="00FD41A1">
        <w:rPr>
          <w:rFonts w:ascii="Times New Roman" w:eastAsia="Times New Roman" w:hAnsi="Times New Roman" w:cs="Times New Roman"/>
          <w:b/>
          <w:sz w:val="24"/>
          <w:szCs w:val="24"/>
          <w:lang w:eastAsia="ru-RU"/>
        </w:rPr>
        <w:t>«Югорский колледж-интернат олимпийского резерва»</w:t>
      </w:r>
    </w:p>
    <w:p w:rsidR="00FD41A1" w:rsidRPr="00FD41A1" w:rsidRDefault="00FD41A1" w:rsidP="00FD41A1">
      <w:pPr>
        <w:spacing w:after="0" w:line="0" w:lineRule="atLeast"/>
        <w:jc w:val="center"/>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ind w:left="-709"/>
        <w:rPr>
          <w:rFonts w:ascii="Times New Roman" w:eastAsia="Times New Roman" w:hAnsi="Times New Roman" w:cs="Times New Roman"/>
          <w:sz w:val="28"/>
          <w:szCs w:val="28"/>
          <w:lang w:eastAsia="ru-RU"/>
        </w:rPr>
      </w:pPr>
    </w:p>
    <w:p w:rsidR="00FD41A1" w:rsidRPr="00FD41A1" w:rsidRDefault="00FD41A1" w:rsidP="00FD41A1">
      <w:pPr>
        <w:spacing w:after="0" w:line="0" w:lineRule="atLeast"/>
        <w:ind w:left="-709"/>
        <w:rPr>
          <w:rFonts w:ascii="Times New Roman" w:eastAsia="Times New Roman" w:hAnsi="Times New Roman" w:cs="Times New Roman"/>
          <w:sz w:val="20"/>
          <w:szCs w:val="20"/>
          <w:lang w:eastAsia="ru-RU"/>
        </w:rPr>
      </w:pPr>
    </w:p>
    <w:tbl>
      <w:tblPr>
        <w:tblStyle w:val="410"/>
        <w:tblW w:w="1006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252"/>
      </w:tblGrid>
      <w:tr w:rsidR="00FD41A1" w:rsidRPr="00FD41A1" w:rsidTr="00FD41A1">
        <w:tc>
          <w:tcPr>
            <w:tcW w:w="5812" w:type="dxa"/>
            <w:hideMark/>
          </w:tcPr>
          <w:p w:rsidR="00FD41A1" w:rsidRPr="00FD41A1" w:rsidRDefault="00FD41A1" w:rsidP="00FD41A1">
            <w:pPr>
              <w:spacing w:line="0" w:lineRule="atLeast"/>
              <w:rPr>
                <w:rFonts w:ascii="Times New Roman" w:hAnsi="Times New Roman" w:cs="Times New Roman"/>
                <w:b/>
              </w:rPr>
            </w:pPr>
            <w:r w:rsidRPr="00FD41A1">
              <w:rPr>
                <w:rFonts w:ascii="Times New Roman" w:hAnsi="Times New Roman" w:cs="Times New Roman"/>
                <w:sz w:val="24"/>
                <w:szCs w:val="24"/>
              </w:rPr>
              <w:t>Рассмотрено на заседании МО</w:t>
            </w:r>
          </w:p>
        </w:tc>
        <w:tc>
          <w:tcPr>
            <w:tcW w:w="4252" w:type="dxa"/>
            <w:hideMark/>
          </w:tcPr>
          <w:p w:rsidR="00FD41A1" w:rsidRPr="00FD41A1" w:rsidRDefault="00FD41A1" w:rsidP="00FD41A1">
            <w:pPr>
              <w:spacing w:line="0" w:lineRule="atLeast"/>
              <w:rPr>
                <w:rFonts w:ascii="Times New Roman" w:hAnsi="Times New Roman" w:cs="Times New Roman"/>
                <w:b/>
              </w:rPr>
            </w:pPr>
            <w:proofErr w:type="gramStart"/>
            <w:r w:rsidRPr="00FD41A1">
              <w:rPr>
                <w:rFonts w:ascii="Times New Roman" w:hAnsi="Times New Roman" w:cs="Times New Roman"/>
                <w:sz w:val="24"/>
                <w:szCs w:val="24"/>
              </w:rPr>
              <w:t>Разрешена</w:t>
            </w:r>
            <w:proofErr w:type="gramEnd"/>
            <w:r w:rsidRPr="00FD41A1">
              <w:rPr>
                <w:rFonts w:ascii="Times New Roman" w:hAnsi="Times New Roman" w:cs="Times New Roman"/>
                <w:sz w:val="24"/>
                <w:szCs w:val="24"/>
              </w:rPr>
              <w:t xml:space="preserve"> к применению приказом </w:t>
            </w:r>
          </w:p>
        </w:tc>
      </w:tr>
      <w:tr w:rsidR="00FD41A1" w:rsidRPr="00FD41A1" w:rsidTr="00FD41A1">
        <w:tc>
          <w:tcPr>
            <w:tcW w:w="5812" w:type="dxa"/>
            <w:hideMark/>
          </w:tcPr>
          <w:p w:rsidR="00FD41A1" w:rsidRPr="00FD41A1" w:rsidRDefault="00FD41A1" w:rsidP="00FD41A1">
            <w:pPr>
              <w:spacing w:line="0" w:lineRule="atLeast"/>
              <w:rPr>
                <w:rFonts w:ascii="Times New Roman" w:hAnsi="Times New Roman" w:cs="Times New Roman"/>
                <w:b/>
              </w:rPr>
            </w:pPr>
            <w:r w:rsidRPr="00FD41A1">
              <w:rPr>
                <w:rFonts w:ascii="Times New Roman" w:hAnsi="Times New Roman" w:cs="Times New Roman"/>
                <w:b/>
                <w:sz w:val="24"/>
                <w:szCs w:val="24"/>
              </w:rPr>
              <w:t xml:space="preserve">протокол № ___  </w:t>
            </w:r>
            <w:proofErr w:type="gramStart"/>
            <w:r w:rsidRPr="00FD41A1">
              <w:rPr>
                <w:rFonts w:ascii="Times New Roman" w:hAnsi="Times New Roman" w:cs="Times New Roman"/>
                <w:b/>
                <w:sz w:val="24"/>
                <w:szCs w:val="24"/>
              </w:rPr>
              <w:t>от</w:t>
            </w:r>
            <w:proofErr w:type="gramEnd"/>
            <w:r w:rsidRPr="00FD41A1">
              <w:rPr>
                <w:rFonts w:ascii="Times New Roman" w:hAnsi="Times New Roman" w:cs="Times New Roman"/>
                <w:b/>
                <w:sz w:val="24"/>
                <w:szCs w:val="24"/>
              </w:rPr>
              <w:t xml:space="preserve"> ________ </w:t>
            </w:r>
          </w:p>
        </w:tc>
        <w:tc>
          <w:tcPr>
            <w:tcW w:w="4252" w:type="dxa"/>
            <w:hideMark/>
          </w:tcPr>
          <w:p w:rsidR="00FD41A1" w:rsidRPr="00FD41A1" w:rsidRDefault="00FD41A1" w:rsidP="00FD41A1">
            <w:pPr>
              <w:spacing w:line="0" w:lineRule="atLeast"/>
              <w:rPr>
                <w:rFonts w:ascii="Times New Roman" w:hAnsi="Times New Roman" w:cs="Times New Roman"/>
                <w:b/>
              </w:rPr>
            </w:pPr>
            <w:r w:rsidRPr="00FD41A1">
              <w:rPr>
                <w:rFonts w:ascii="Times New Roman" w:hAnsi="Times New Roman" w:cs="Times New Roman"/>
                <w:sz w:val="24"/>
                <w:szCs w:val="24"/>
              </w:rPr>
              <w:t>директора</w:t>
            </w:r>
            <w:r w:rsidRPr="00FD41A1">
              <w:rPr>
                <w:rFonts w:ascii="Times New Roman" w:hAnsi="Times New Roman" w:cs="Times New Roman"/>
                <w:b/>
                <w:sz w:val="24"/>
                <w:szCs w:val="24"/>
              </w:rPr>
              <w:t xml:space="preserve"> № _____  </w:t>
            </w:r>
            <w:proofErr w:type="gramStart"/>
            <w:r w:rsidRPr="00FD41A1">
              <w:rPr>
                <w:rFonts w:ascii="Times New Roman" w:hAnsi="Times New Roman" w:cs="Times New Roman"/>
                <w:b/>
                <w:sz w:val="24"/>
                <w:szCs w:val="24"/>
              </w:rPr>
              <w:t>от</w:t>
            </w:r>
            <w:proofErr w:type="gramEnd"/>
            <w:r w:rsidRPr="00FD41A1">
              <w:rPr>
                <w:rFonts w:ascii="Times New Roman" w:hAnsi="Times New Roman" w:cs="Times New Roman"/>
                <w:b/>
                <w:sz w:val="24"/>
                <w:szCs w:val="24"/>
              </w:rPr>
              <w:t xml:space="preserve">________ </w:t>
            </w:r>
          </w:p>
        </w:tc>
      </w:tr>
    </w:tbl>
    <w:p w:rsidR="00FD41A1" w:rsidRPr="00FD41A1" w:rsidRDefault="00FD41A1" w:rsidP="00FD41A1">
      <w:pPr>
        <w:spacing w:after="0" w:line="0" w:lineRule="atLeast"/>
        <w:ind w:left="-709" w:hanging="142"/>
        <w:rPr>
          <w:rFonts w:ascii="Times New Roman" w:eastAsia="Times New Roman" w:hAnsi="Times New Roman" w:cs="Times New Roman"/>
          <w:b/>
          <w:lang w:eastAsia="ru-RU"/>
        </w:rPr>
      </w:pPr>
    </w:p>
    <w:p w:rsidR="00FD41A1" w:rsidRPr="00FD41A1" w:rsidRDefault="00FD41A1" w:rsidP="00FD41A1">
      <w:pPr>
        <w:spacing w:after="0" w:line="0" w:lineRule="atLeast"/>
        <w:ind w:left="-709" w:hanging="142"/>
        <w:rPr>
          <w:rFonts w:ascii="Times New Roman" w:eastAsia="Times New Roman" w:hAnsi="Times New Roman" w:cs="Times New Roman"/>
          <w:b/>
          <w:lang w:eastAsia="ru-RU"/>
        </w:rPr>
      </w:pPr>
    </w:p>
    <w:p w:rsidR="00FD41A1" w:rsidRPr="00FD41A1" w:rsidRDefault="00FD41A1" w:rsidP="00FD41A1">
      <w:pPr>
        <w:spacing w:after="0" w:line="0" w:lineRule="atLeast"/>
        <w:ind w:left="-709" w:hanging="142"/>
        <w:rPr>
          <w:rFonts w:ascii="Times New Roman" w:eastAsia="Times New Roman" w:hAnsi="Times New Roman" w:cs="Times New Roman"/>
          <w:b/>
          <w:lang w:eastAsia="ru-RU"/>
        </w:rPr>
      </w:pPr>
    </w:p>
    <w:p w:rsidR="00FD41A1" w:rsidRPr="00FD41A1" w:rsidRDefault="00FD41A1" w:rsidP="00FD41A1">
      <w:pPr>
        <w:spacing w:after="0" w:line="0" w:lineRule="atLeast"/>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ind w:left="-709" w:hanging="142"/>
        <w:jc w:val="center"/>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ind w:left="-709" w:hanging="142"/>
        <w:jc w:val="center"/>
        <w:rPr>
          <w:rFonts w:ascii="Times New Roman" w:eastAsia="Times New Roman" w:hAnsi="Times New Roman" w:cs="Times New Roman"/>
          <w:b/>
          <w:sz w:val="24"/>
          <w:szCs w:val="24"/>
          <w:lang w:eastAsia="ru-RU"/>
        </w:rPr>
      </w:pPr>
    </w:p>
    <w:tbl>
      <w:tblPr>
        <w:tblStyle w:val="410"/>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FD41A1" w:rsidRPr="00FD41A1" w:rsidTr="00FD41A1">
        <w:tc>
          <w:tcPr>
            <w:tcW w:w="9746" w:type="dxa"/>
            <w:tcBorders>
              <w:top w:val="nil"/>
              <w:left w:val="nil"/>
              <w:bottom w:val="single" w:sz="4" w:space="0" w:color="auto"/>
              <w:right w:val="nil"/>
            </w:tcBorders>
            <w:hideMark/>
          </w:tcPr>
          <w:p w:rsidR="00FD41A1" w:rsidRPr="00FD41A1" w:rsidRDefault="00FD41A1" w:rsidP="00FD41A1">
            <w:pPr>
              <w:spacing w:line="0" w:lineRule="atLeast"/>
              <w:jc w:val="center"/>
              <w:rPr>
                <w:rFonts w:ascii="Times New Roman" w:hAnsi="Times New Roman" w:cs="Times New Roman"/>
                <w:b/>
                <w:sz w:val="24"/>
                <w:szCs w:val="24"/>
              </w:rPr>
            </w:pPr>
            <w:r w:rsidRPr="00FD41A1">
              <w:rPr>
                <w:rFonts w:ascii="Times New Roman" w:hAnsi="Times New Roman" w:cs="Times New Roman"/>
                <w:b/>
                <w:sz w:val="24"/>
                <w:szCs w:val="24"/>
              </w:rPr>
              <w:t>Рабочая программа</w:t>
            </w:r>
          </w:p>
          <w:p w:rsidR="00FD41A1" w:rsidRPr="00FD41A1" w:rsidRDefault="00FD41A1" w:rsidP="00FD41A1">
            <w:pPr>
              <w:spacing w:line="0" w:lineRule="atLeast"/>
              <w:ind w:left="-709" w:hanging="142"/>
              <w:jc w:val="center"/>
              <w:rPr>
                <w:rFonts w:ascii="Times New Roman" w:hAnsi="Times New Roman" w:cs="Times New Roman"/>
                <w:b/>
                <w:sz w:val="24"/>
                <w:szCs w:val="24"/>
              </w:rPr>
            </w:pPr>
            <w:r w:rsidRPr="00FD41A1">
              <w:rPr>
                <w:rFonts w:ascii="Times New Roman" w:hAnsi="Times New Roman" w:cs="Times New Roman"/>
                <w:b/>
                <w:sz w:val="24"/>
                <w:szCs w:val="24"/>
              </w:rPr>
              <w:t xml:space="preserve">             учебного предмета «_</w:t>
            </w:r>
            <w:r>
              <w:rPr>
                <w:rFonts w:ascii="Times New Roman" w:hAnsi="Times New Roman" w:cs="Times New Roman"/>
                <w:b/>
                <w:sz w:val="24"/>
                <w:szCs w:val="24"/>
              </w:rPr>
              <w:t>Литература</w:t>
            </w:r>
            <w:r w:rsidRPr="00FD41A1">
              <w:rPr>
                <w:rFonts w:ascii="Times New Roman" w:hAnsi="Times New Roman" w:cs="Times New Roman"/>
                <w:b/>
                <w:color w:val="000000"/>
                <w:sz w:val="24"/>
                <w:szCs w:val="24"/>
              </w:rPr>
              <w:t>__9</w:t>
            </w:r>
            <w:proofErr w:type="gramStart"/>
            <w:r w:rsidRPr="00FD41A1">
              <w:rPr>
                <w:rFonts w:ascii="Times New Roman" w:hAnsi="Times New Roman" w:cs="Times New Roman"/>
                <w:b/>
                <w:color w:val="000000"/>
                <w:sz w:val="24"/>
                <w:szCs w:val="24"/>
              </w:rPr>
              <w:t xml:space="preserve"> А</w:t>
            </w:r>
            <w:proofErr w:type="gramEnd"/>
            <w:r w:rsidRPr="00FD41A1">
              <w:rPr>
                <w:rFonts w:ascii="Times New Roman" w:hAnsi="Times New Roman" w:cs="Times New Roman"/>
                <w:b/>
                <w:color w:val="000000"/>
                <w:sz w:val="24"/>
                <w:szCs w:val="24"/>
              </w:rPr>
              <w:t>, Б_ классы</w:t>
            </w:r>
          </w:p>
        </w:tc>
      </w:tr>
      <w:tr w:rsidR="00FD41A1" w:rsidRPr="00FD41A1" w:rsidTr="00FD41A1">
        <w:tc>
          <w:tcPr>
            <w:tcW w:w="9746" w:type="dxa"/>
            <w:tcBorders>
              <w:top w:val="single" w:sz="4" w:space="0" w:color="auto"/>
              <w:left w:val="nil"/>
              <w:bottom w:val="nil"/>
              <w:right w:val="nil"/>
            </w:tcBorders>
            <w:hideMark/>
          </w:tcPr>
          <w:p w:rsidR="00FD41A1" w:rsidRPr="00FD41A1" w:rsidRDefault="00FD41A1" w:rsidP="00FD41A1">
            <w:pPr>
              <w:tabs>
                <w:tab w:val="left" w:pos="8625"/>
              </w:tabs>
              <w:spacing w:line="0" w:lineRule="atLeast"/>
              <w:jc w:val="center"/>
              <w:rPr>
                <w:rFonts w:ascii="Times New Roman" w:hAnsi="Times New Roman" w:cs="Times New Roman"/>
                <w:sz w:val="24"/>
                <w:szCs w:val="24"/>
              </w:rPr>
            </w:pPr>
            <w:r w:rsidRPr="00FD41A1">
              <w:rPr>
                <w:rFonts w:ascii="Times New Roman" w:hAnsi="Times New Roman" w:cs="Times New Roman"/>
                <w:sz w:val="24"/>
                <w:szCs w:val="24"/>
              </w:rPr>
              <w:t>(наименование учебного предмета)</w:t>
            </w:r>
          </w:p>
        </w:tc>
      </w:tr>
      <w:tr w:rsidR="00FD41A1" w:rsidRPr="00FD41A1" w:rsidTr="00FD41A1">
        <w:tc>
          <w:tcPr>
            <w:tcW w:w="9746" w:type="dxa"/>
            <w:tcBorders>
              <w:top w:val="nil"/>
              <w:left w:val="nil"/>
              <w:bottom w:val="single" w:sz="4" w:space="0" w:color="auto"/>
              <w:right w:val="nil"/>
            </w:tcBorders>
          </w:tcPr>
          <w:p w:rsidR="00FD41A1" w:rsidRPr="00FD41A1" w:rsidRDefault="00FD41A1" w:rsidP="00FD41A1">
            <w:pPr>
              <w:jc w:val="center"/>
              <w:rPr>
                <w:rFonts w:ascii="Times New Roman" w:hAnsi="Times New Roman" w:cs="Times New Roman"/>
                <w:sz w:val="24"/>
                <w:szCs w:val="24"/>
              </w:rPr>
            </w:pPr>
          </w:p>
          <w:p w:rsidR="00FD41A1" w:rsidRPr="00FD41A1" w:rsidRDefault="00FD41A1" w:rsidP="00FD41A1">
            <w:pPr>
              <w:jc w:val="center"/>
              <w:rPr>
                <w:rFonts w:ascii="Times New Roman" w:hAnsi="Times New Roman" w:cs="Times New Roman"/>
                <w:sz w:val="24"/>
                <w:szCs w:val="24"/>
              </w:rPr>
            </w:pPr>
            <w:r w:rsidRPr="00FD41A1">
              <w:rPr>
                <w:rFonts w:ascii="Times New Roman" w:hAnsi="Times New Roman" w:cs="Times New Roman"/>
                <w:sz w:val="24"/>
                <w:szCs w:val="24"/>
              </w:rPr>
              <w:t>Основное общее образование, базовый уровень</w:t>
            </w:r>
          </w:p>
        </w:tc>
      </w:tr>
      <w:tr w:rsidR="00FD41A1" w:rsidRPr="00FD41A1" w:rsidTr="00FD41A1">
        <w:tc>
          <w:tcPr>
            <w:tcW w:w="9746" w:type="dxa"/>
            <w:tcBorders>
              <w:top w:val="single" w:sz="4" w:space="0" w:color="auto"/>
              <w:left w:val="nil"/>
              <w:bottom w:val="nil"/>
              <w:right w:val="nil"/>
            </w:tcBorders>
            <w:hideMark/>
          </w:tcPr>
          <w:p w:rsidR="00FD41A1" w:rsidRPr="00FD41A1" w:rsidRDefault="00FD41A1" w:rsidP="00FD41A1">
            <w:pPr>
              <w:jc w:val="center"/>
              <w:rPr>
                <w:rFonts w:ascii="Times New Roman" w:hAnsi="Times New Roman" w:cs="Times New Roman"/>
                <w:sz w:val="24"/>
                <w:szCs w:val="24"/>
              </w:rPr>
            </w:pPr>
            <w:r w:rsidRPr="00FD41A1">
              <w:rPr>
                <w:rFonts w:ascii="Times New Roman" w:hAnsi="Times New Roman" w:cs="Times New Roman"/>
                <w:sz w:val="24"/>
                <w:szCs w:val="24"/>
              </w:rPr>
              <w:t>(уровень, ступень образования)</w:t>
            </w:r>
          </w:p>
        </w:tc>
      </w:tr>
      <w:tr w:rsidR="00FD41A1" w:rsidRPr="00FD41A1" w:rsidTr="00FD41A1">
        <w:tc>
          <w:tcPr>
            <w:tcW w:w="9746" w:type="dxa"/>
            <w:tcBorders>
              <w:top w:val="nil"/>
              <w:left w:val="nil"/>
              <w:bottom w:val="single" w:sz="4" w:space="0" w:color="auto"/>
              <w:right w:val="nil"/>
            </w:tcBorders>
          </w:tcPr>
          <w:p w:rsidR="00FD41A1" w:rsidRPr="00FD41A1" w:rsidRDefault="00FD41A1" w:rsidP="00FD41A1">
            <w:pPr>
              <w:jc w:val="center"/>
              <w:rPr>
                <w:rFonts w:ascii="Times New Roman" w:hAnsi="Times New Roman" w:cs="Times New Roman"/>
                <w:sz w:val="24"/>
                <w:szCs w:val="24"/>
              </w:rPr>
            </w:pPr>
          </w:p>
          <w:p w:rsidR="00FD41A1" w:rsidRPr="00FD41A1" w:rsidRDefault="00FD41A1" w:rsidP="00FD41A1">
            <w:pPr>
              <w:jc w:val="center"/>
              <w:rPr>
                <w:rFonts w:ascii="Times New Roman" w:hAnsi="Times New Roman" w:cs="Times New Roman"/>
                <w:b/>
                <w:sz w:val="24"/>
                <w:szCs w:val="24"/>
              </w:rPr>
            </w:pPr>
            <w:r w:rsidRPr="00FD41A1">
              <w:rPr>
                <w:rFonts w:ascii="Times New Roman" w:hAnsi="Times New Roman" w:cs="Times New Roman"/>
                <w:b/>
                <w:sz w:val="24"/>
                <w:szCs w:val="24"/>
              </w:rPr>
              <w:t>2018-2019 учебный год</w:t>
            </w:r>
          </w:p>
        </w:tc>
      </w:tr>
      <w:tr w:rsidR="00FD41A1" w:rsidRPr="00FD41A1" w:rsidTr="00FD41A1">
        <w:tc>
          <w:tcPr>
            <w:tcW w:w="9746" w:type="dxa"/>
            <w:tcBorders>
              <w:top w:val="single" w:sz="4" w:space="0" w:color="auto"/>
              <w:left w:val="nil"/>
              <w:bottom w:val="nil"/>
              <w:right w:val="nil"/>
            </w:tcBorders>
          </w:tcPr>
          <w:p w:rsidR="00FD41A1" w:rsidRPr="00FD41A1" w:rsidRDefault="00FD41A1" w:rsidP="00FD41A1">
            <w:pPr>
              <w:jc w:val="center"/>
              <w:rPr>
                <w:rFonts w:ascii="Times New Roman" w:hAnsi="Times New Roman" w:cs="Times New Roman"/>
                <w:sz w:val="24"/>
                <w:szCs w:val="24"/>
              </w:rPr>
            </w:pPr>
            <w:r w:rsidRPr="00FD41A1">
              <w:rPr>
                <w:rFonts w:ascii="Times New Roman" w:hAnsi="Times New Roman" w:cs="Times New Roman"/>
                <w:sz w:val="24"/>
                <w:szCs w:val="24"/>
              </w:rPr>
              <w:t>(срок реализации программы)</w:t>
            </w:r>
          </w:p>
          <w:p w:rsidR="00FD41A1" w:rsidRPr="00FD41A1" w:rsidRDefault="00FD41A1" w:rsidP="00FD41A1">
            <w:pPr>
              <w:spacing w:line="0" w:lineRule="atLeast"/>
              <w:jc w:val="center"/>
              <w:rPr>
                <w:rFonts w:ascii="Times New Roman" w:hAnsi="Times New Roman" w:cs="Times New Roman"/>
                <w:b/>
                <w:sz w:val="24"/>
                <w:szCs w:val="24"/>
              </w:rPr>
            </w:pPr>
          </w:p>
        </w:tc>
      </w:tr>
    </w:tbl>
    <w:p w:rsidR="00FD41A1" w:rsidRPr="00FD41A1" w:rsidRDefault="00FD41A1" w:rsidP="00FD41A1">
      <w:pPr>
        <w:spacing w:after="0" w:line="0" w:lineRule="atLeast"/>
        <w:ind w:left="-709" w:hanging="142"/>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ind w:left="-709" w:hanging="142"/>
        <w:rPr>
          <w:rFonts w:ascii="Times New Roman" w:eastAsia="Times New Roman" w:hAnsi="Times New Roman" w:cs="Times New Roman"/>
          <w:b/>
          <w:sz w:val="24"/>
          <w:szCs w:val="24"/>
          <w:lang w:eastAsia="ru-RU"/>
        </w:rPr>
      </w:pPr>
    </w:p>
    <w:p w:rsidR="00FD41A1" w:rsidRPr="00FD41A1" w:rsidRDefault="00FD41A1" w:rsidP="00FD41A1">
      <w:pPr>
        <w:spacing w:after="0" w:line="0" w:lineRule="atLeast"/>
        <w:rPr>
          <w:rFonts w:ascii="Times New Roman" w:eastAsia="Times New Roman" w:hAnsi="Times New Roman" w:cs="Times New Roman"/>
          <w:b/>
          <w:sz w:val="24"/>
          <w:szCs w:val="24"/>
          <w:lang w:eastAsia="ru-RU"/>
        </w:rPr>
      </w:pPr>
    </w:p>
    <w:p w:rsidR="00FD41A1" w:rsidRPr="00FD41A1" w:rsidRDefault="00FD41A1" w:rsidP="00FD41A1">
      <w:pPr>
        <w:spacing w:after="0" w:line="240" w:lineRule="auto"/>
        <w:jc w:val="center"/>
        <w:rPr>
          <w:rFonts w:ascii="Times New Roman" w:eastAsia="Times New Roman" w:hAnsi="Times New Roman" w:cs="Times New Roman"/>
          <w:color w:val="000000"/>
          <w:sz w:val="24"/>
          <w:szCs w:val="24"/>
          <w:lang w:eastAsia="ru-RU"/>
        </w:rPr>
      </w:pPr>
    </w:p>
    <w:p w:rsidR="00FD41A1" w:rsidRPr="00FD41A1" w:rsidRDefault="00FD41A1" w:rsidP="00FD41A1">
      <w:pPr>
        <w:spacing w:after="0" w:line="240" w:lineRule="auto"/>
        <w:ind w:left="4956" w:firstLine="708"/>
        <w:jc w:val="right"/>
        <w:rPr>
          <w:rFonts w:ascii="Times New Roman" w:eastAsia="Times New Roman" w:hAnsi="Times New Roman" w:cs="Times New Roman"/>
          <w:color w:val="000000"/>
          <w:sz w:val="24"/>
          <w:szCs w:val="24"/>
          <w:lang w:eastAsia="ru-RU"/>
        </w:rPr>
      </w:pPr>
      <w:r w:rsidRPr="00FD41A1">
        <w:rPr>
          <w:rFonts w:ascii="Times New Roman" w:eastAsia="Times New Roman" w:hAnsi="Times New Roman" w:cs="Times New Roman"/>
          <w:color w:val="000000"/>
          <w:sz w:val="24"/>
          <w:szCs w:val="24"/>
          <w:lang w:eastAsia="ru-RU"/>
        </w:rPr>
        <w:t>Составитель программы:</w:t>
      </w:r>
    </w:p>
    <w:p w:rsidR="00FD41A1" w:rsidRPr="00FD41A1" w:rsidRDefault="00FD41A1" w:rsidP="00FD41A1">
      <w:pPr>
        <w:spacing w:after="0" w:line="240" w:lineRule="auto"/>
        <w:ind w:left="4248" w:firstLine="708"/>
        <w:jc w:val="center"/>
        <w:rPr>
          <w:rFonts w:ascii="Times New Roman" w:eastAsia="Times New Roman" w:hAnsi="Times New Roman" w:cs="Times New Roman"/>
          <w:color w:val="000000"/>
          <w:sz w:val="24"/>
          <w:szCs w:val="24"/>
          <w:lang w:eastAsia="ru-RU"/>
        </w:rPr>
      </w:pPr>
      <w:r w:rsidRPr="00FD41A1">
        <w:rPr>
          <w:rFonts w:ascii="Times New Roman" w:eastAsia="Times New Roman" w:hAnsi="Times New Roman" w:cs="Times New Roman"/>
          <w:color w:val="000000"/>
          <w:sz w:val="24"/>
          <w:szCs w:val="24"/>
          <w:u w:val="single"/>
          <w:lang w:eastAsia="ru-RU"/>
        </w:rPr>
        <w:t xml:space="preserve"> Лелюх Галина Дмитриевна</w:t>
      </w:r>
      <w:r w:rsidRPr="00FD41A1">
        <w:rPr>
          <w:rFonts w:ascii="Times New Roman" w:eastAsia="Times New Roman" w:hAnsi="Times New Roman" w:cs="Times New Roman"/>
          <w:color w:val="000000"/>
          <w:sz w:val="24"/>
          <w:szCs w:val="24"/>
          <w:lang w:eastAsia="ru-RU"/>
        </w:rPr>
        <w:t xml:space="preserve">,  </w:t>
      </w:r>
    </w:p>
    <w:p w:rsidR="00FD41A1" w:rsidRPr="00FD41A1" w:rsidRDefault="00FD41A1" w:rsidP="00FD41A1">
      <w:pPr>
        <w:spacing w:after="0" w:line="240" w:lineRule="auto"/>
        <w:ind w:left="4248" w:firstLine="708"/>
        <w:jc w:val="right"/>
        <w:rPr>
          <w:rFonts w:ascii="Times New Roman" w:eastAsia="Times New Roman" w:hAnsi="Times New Roman" w:cs="Times New Roman"/>
          <w:color w:val="000000"/>
          <w:sz w:val="24"/>
          <w:szCs w:val="24"/>
          <w:lang w:eastAsia="ru-RU"/>
        </w:rPr>
      </w:pPr>
      <w:r w:rsidRPr="00FD41A1">
        <w:rPr>
          <w:rFonts w:ascii="Times New Roman" w:eastAsia="Times New Roman" w:hAnsi="Times New Roman" w:cs="Times New Roman"/>
          <w:color w:val="000000"/>
          <w:sz w:val="24"/>
          <w:szCs w:val="24"/>
          <w:u w:val="single"/>
          <w:lang w:eastAsia="ru-RU"/>
        </w:rPr>
        <w:t>учитель  русского языка и литературы</w:t>
      </w:r>
      <w:r w:rsidRPr="00FD41A1">
        <w:rPr>
          <w:rFonts w:ascii="Times New Roman" w:eastAsia="Times New Roman" w:hAnsi="Times New Roman" w:cs="Times New Roman"/>
          <w:color w:val="000000"/>
          <w:sz w:val="24"/>
          <w:szCs w:val="24"/>
          <w:lang w:eastAsia="ru-RU"/>
        </w:rPr>
        <w:t xml:space="preserve">, </w:t>
      </w:r>
    </w:p>
    <w:p w:rsidR="00FD41A1" w:rsidRPr="00FD41A1" w:rsidRDefault="00FD41A1" w:rsidP="00FD41A1">
      <w:pPr>
        <w:spacing w:after="0" w:line="240" w:lineRule="auto"/>
        <w:ind w:left="4248" w:firstLine="708"/>
        <w:jc w:val="right"/>
        <w:rPr>
          <w:rFonts w:ascii="Times New Roman" w:eastAsia="Times New Roman" w:hAnsi="Times New Roman" w:cs="Times New Roman"/>
          <w:color w:val="000000"/>
          <w:sz w:val="24"/>
          <w:szCs w:val="24"/>
          <w:lang w:eastAsia="ru-RU"/>
        </w:rPr>
      </w:pPr>
      <w:r w:rsidRPr="00FD41A1">
        <w:rPr>
          <w:rFonts w:ascii="Times New Roman" w:eastAsia="Times New Roman" w:hAnsi="Times New Roman" w:cs="Times New Roman"/>
          <w:color w:val="000000"/>
          <w:sz w:val="24"/>
          <w:szCs w:val="24"/>
          <w:lang w:eastAsia="ru-RU"/>
        </w:rPr>
        <w:t xml:space="preserve">учитель </w:t>
      </w:r>
      <w:r w:rsidRPr="00FD41A1">
        <w:rPr>
          <w:rFonts w:ascii="Times New Roman" w:eastAsia="Times New Roman" w:hAnsi="Times New Roman" w:cs="Times New Roman"/>
          <w:color w:val="000000"/>
          <w:sz w:val="24"/>
          <w:szCs w:val="24"/>
          <w:u w:val="single"/>
          <w:lang w:eastAsia="ru-RU"/>
        </w:rPr>
        <w:t>высшей</w:t>
      </w:r>
      <w:r w:rsidRPr="00FD41A1">
        <w:rPr>
          <w:rFonts w:ascii="Times New Roman" w:eastAsia="Times New Roman" w:hAnsi="Times New Roman" w:cs="Times New Roman"/>
          <w:color w:val="000000"/>
          <w:sz w:val="24"/>
          <w:szCs w:val="24"/>
          <w:lang w:eastAsia="ru-RU"/>
        </w:rPr>
        <w:t xml:space="preserve"> квалификационной  категории</w:t>
      </w:r>
    </w:p>
    <w:p w:rsidR="00FD41A1" w:rsidRPr="00FD41A1" w:rsidRDefault="00FD41A1" w:rsidP="00FD41A1">
      <w:pPr>
        <w:spacing w:after="0" w:line="240" w:lineRule="auto"/>
        <w:jc w:val="right"/>
        <w:rPr>
          <w:rFonts w:ascii="Times New Roman" w:eastAsia="Times New Roman" w:hAnsi="Times New Roman" w:cs="Times New Roman"/>
          <w:color w:val="000000"/>
          <w:sz w:val="24"/>
          <w:szCs w:val="24"/>
          <w:lang w:eastAsia="ru-RU"/>
        </w:rPr>
      </w:pPr>
    </w:p>
    <w:p w:rsidR="00FD41A1" w:rsidRPr="00FD41A1" w:rsidRDefault="00FD41A1" w:rsidP="00FD41A1">
      <w:pPr>
        <w:spacing w:after="0" w:line="240" w:lineRule="auto"/>
        <w:jc w:val="center"/>
        <w:rPr>
          <w:rFonts w:ascii="Times New Roman" w:eastAsia="Times New Roman" w:hAnsi="Times New Roman" w:cs="Times New Roman"/>
          <w:color w:val="000000"/>
          <w:sz w:val="24"/>
          <w:szCs w:val="24"/>
          <w:lang w:eastAsia="ru-RU"/>
        </w:rPr>
      </w:pPr>
    </w:p>
    <w:p w:rsidR="00FD41A1" w:rsidRPr="00FD41A1" w:rsidRDefault="00FD41A1" w:rsidP="00FD41A1">
      <w:pPr>
        <w:spacing w:after="0" w:line="240" w:lineRule="auto"/>
        <w:rPr>
          <w:rFonts w:ascii="Times New Roman" w:eastAsia="Times New Roman" w:hAnsi="Times New Roman" w:cs="Times New Roman"/>
          <w:color w:val="000000"/>
          <w:sz w:val="24"/>
          <w:szCs w:val="24"/>
          <w:lang w:eastAsia="ru-RU"/>
        </w:rPr>
      </w:pPr>
    </w:p>
    <w:p w:rsidR="00FD41A1" w:rsidRPr="00FD41A1" w:rsidRDefault="00FD41A1" w:rsidP="00FD41A1">
      <w:pPr>
        <w:spacing w:after="0" w:line="240" w:lineRule="auto"/>
        <w:rPr>
          <w:rFonts w:ascii="Times New Roman" w:eastAsia="Times New Roman" w:hAnsi="Times New Roman" w:cs="Times New Roman"/>
          <w:color w:val="000000"/>
          <w:sz w:val="24"/>
          <w:szCs w:val="24"/>
          <w:lang w:eastAsia="ru-RU"/>
        </w:rPr>
      </w:pPr>
    </w:p>
    <w:p w:rsidR="00FD41A1" w:rsidRPr="00FD41A1" w:rsidRDefault="00FD41A1" w:rsidP="00FD41A1">
      <w:pPr>
        <w:spacing w:after="0" w:line="240" w:lineRule="auto"/>
        <w:rPr>
          <w:rFonts w:ascii="Times New Roman" w:eastAsia="Times New Roman" w:hAnsi="Times New Roman" w:cs="Times New Roman"/>
          <w:color w:val="000000"/>
          <w:sz w:val="24"/>
          <w:szCs w:val="24"/>
          <w:lang w:eastAsia="ru-RU"/>
        </w:rPr>
      </w:pPr>
    </w:p>
    <w:p w:rsidR="00FD41A1" w:rsidRPr="00FD41A1" w:rsidRDefault="00FD41A1" w:rsidP="00FD41A1">
      <w:pPr>
        <w:rPr>
          <w:rFonts w:ascii="Times New Roman" w:eastAsia="Times New Roman" w:hAnsi="Times New Roman" w:cs="Times New Roman"/>
          <w:b/>
          <w:color w:val="000000"/>
          <w:sz w:val="24"/>
          <w:szCs w:val="24"/>
          <w:lang w:eastAsia="ru-RU"/>
        </w:rPr>
      </w:pPr>
    </w:p>
    <w:p w:rsidR="00FD41A1" w:rsidRPr="00FD41A1" w:rsidRDefault="00FD41A1" w:rsidP="00FD41A1">
      <w:pPr>
        <w:jc w:val="center"/>
        <w:rPr>
          <w:rFonts w:ascii="Times New Roman" w:eastAsia="Times New Roman" w:hAnsi="Times New Roman" w:cs="Times New Roman"/>
          <w:b/>
          <w:color w:val="000000"/>
          <w:sz w:val="24"/>
          <w:szCs w:val="24"/>
          <w:lang w:eastAsia="ru-RU"/>
        </w:rPr>
      </w:pPr>
      <w:r w:rsidRPr="00FD41A1">
        <w:rPr>
          <w:rFonts w:ascii="Times New Roman" w:eastAsia="Times New Roman" w:hAnsi="Times New Roman" w:cs="Times New Roman"/>
          <w:b/>
          <w:color w:val="000000"/>
          <w:sz w:val="24"/>
          <w:szCs w:val="24"/>
          <w:lang w:eastAsia="ru-RU"/>
        </w:rPr>
        <w:t>Ханты-Мансийск, 2018</w:t>
      </w:r>
    </w:p>
    <w:p w:rsidR="00127B3B" w:rsidRPr="00D33B35" w:rsidRDefault="00127B3B" w:rsidP="00D33B35">
      <w:pPr>
        <w:tabs>
          <w:tab w:val="left" w:pos="3795"/>
        </w:tabs>
        <w:jc w:val="center"/>
        <w:rPr>
          <w:rFonts w:ascii="Times New Roman" w:hAnsi="Times New Roman" w:cs="Times New Roman"/>
          <w:b/>
          <w:sz w:val="24"/>
          <w:szCs w:val="24"/>
        </w:rPr>
      </w:pPr>
    </w:p>
    <w:p w:rsidR="00411B9A" w:rsidRPr="00E854D4" w:rsidRDefault="00411B9A" w:rsidP="006862A6">
      <w:pPr>
        <w:rPr>
          <w:rFonts w:ascii="Times New Roman" w:hAnsi="Times New Roman" w:cs="Times New Roman"/>
          <w:sz w:val="24"/>
          <w:szCs w:val="24"/>
          <w:lang w:eastAsia="ru-RU"/>
        </w:rPr>
      </w:pPr>
    </w:p>
    <w:p w:rsidR="00411B9A" w:rsidRPr="00E854D4" w:rsidRDefault="00411B9A" w:rsidP="002C29B2">
      <w:pPr>
        <w:rPr>
          <w:rFonts w:ascii="Times New Roman" w:hAnsi="Times New Roman" w:cs="Times New Roman"/>
          <w:sz w:val="24"/>
          <w:szCs w:val="24"/>
          <w:lang w:eastAsia="ru-RU"/>
        </w:rPr>
      </w:pPr>
      <w:r w:rsidRPr="00E854D4">
        <w:rPr>
          <w:rFonts w:ascii="Times New Roman" w:hAnsi="Times New Roman" w:cs="Times New Roman"/>
          <w:sz w:val="24"/>
          <w:szCs w:val="24"/>
          <w:lang w:eastAsia="ru-RU"/>
        </w:rPr>
        <w:t>ОГЛАВЛЕНИЕ:</w:t>
      </w:r>
    </w:p>
    <w:p w:rsidR="00411B9A" w:rsidRPr="00E854D4" w:rsidRDefault="00411B9A" w:rsidP="002C29B2">
      <w:pPr>
        <w:pStyle w:val="af3"/>
        <w:numPr>
          <w:ilvl w:val="0"/>
          <w:numId w:val="20"/>
        </w:numPr>
        <w:spacing w:line="276" w:lineRule="auto"/>
        <w:contextualSpacing/>
        <w:rPr>
          <w:sz w:val="24"/>
          <w:lang w:eastAsia="ru-RU"/>
        </w:rPr>
      </w:pPr>
      <w:r w:rsidRPr="00E854D4">
        <w:rPr>
          <w:sz w:val="24"/>
          <w:lang w:eastAsia="ru-RU"/>
        </w:rPr>
        <w:t xml:space="preserve">Пояснительная записка </w:t>
      </w:r>
    </w:p>
    <w:p w:rsidR="00F104C2" w:rsidRPr="00F104C2" w:rsidRDefault="00411B9A" w:rsidP="002C29B2">
      <w:pPr>
        <w:pStyle w:val="af3"/>
        <w:numPr>
          <w:ilvl w:val="0"/>
          <w:numId w:val="20"/>
        </w:numPr>
        <w:spacing w:line="276" w:lineRule="auto"/>
        <w:contextualSpacing/>
        <w:rPr>
          <w:sz w:val="24"/>
          <w:lang w:eastAsia="ru-RU"/>
        </w:rPr>
      </w:pPr>
      <w:r w:rsidRPr="00E854D4">
        <w:rPr>
          <w:sz w:val="24"/>
          <w:lang w:eastAsia="ru-RU"/>
        </w:rPr>
        <w:t>Планируемые результаты изучени</w:t>
      </w:r>
      <w:r w:rsidR="00F104C2">
        <w:rPr>
          <w:sz w:val="24"/>
          <w:lang w:eastAsia="ru-RU"/>
        </w:rPr>
        <w:t>я учебного предмета…………………………….3</w:t>
      </w:r>
    </w:p>
    <w:p w:rsidR="00411B9A" w:rsidRPr="00E854D4" w:rsidRDefault="00411B9A" w:rsidP="002C29B2">
      <w:pPr>
        <w:pStyle w:val="af3"/>
        <w:numPr>
          <w:ilvl w:val="0"/>
          <w:numId w:val="20"/>
        </w:numPr>
        <w:spacing w:line="276" w:lineRule="auto"/>
        <w:contextualSpacing/>
        <w:rPr>
          <w:sz w:val="24"/>
          <w:lang w:eastAsia="ru-RU"/>
        </w:rPr>
      </w:pPr>
      <w:r w:rsidRPr="00E854D4">
        <w:rPr>
          <w:sz w:val="24"/>
          <w:lang w:eastAsia="ru-RU"/>
        </w:rPr>
        <w:t>Содержание учебног</w:t>
      </w:r>
      <w:r w:rsidR="00F104C2">
        <w:rPr>
          <w:sz w:val="24"/>
          <w:lang w:eastAsia="ru-RU"/>
        </w:rPr>
        <w:t>о предмета………………………………………………………8</w:t>
      </w:r>
    </w:p>
    <w:p w:rsidR="00411B9A" w:rsidRPr="00E854D4" w:rsidRDefault="00411B9A" w:rsidP="002C29B2">
      <w:pPr>
        <w:pStyle w:val="af3"/>
        <w:numPr>
          <w:ilvl w:val="0"/>
          <w:numId w:val="20"/>
        </w:numPr>
        <w:spacing w:line="276" w:lineRule="auto"/>
        <w:contextualSpacing/>
        <w:rPr>
          <w:sz w:val="24"/>
          <w:lang w:eastAsia="ru-RU"/>
        </w:rPr>
      </w:pPr>
      <w:r w:rsidRPr="00E854D4">
        <w:rPr>
          <w:sz w:val="24"/>
          <w:lang w:eastAsia="ru-RU"/>
        </w:rPr>
        <w:t>Календарно-тематическо</w:t>
      </w:r>
      <w:r w:rsidR="00E854D4">
        <w:rPr>
          <w:sz w:val="24"/>
          <w:lang w:eastAsia="ru-RU"/>
        </w:rPr>
        <w:t>е</w:t>
      </w:r>
      <w:r w:rsidR="00F104C2">
        <w:rPr>
          <w:sz w:val="24"/>
          <w:lang w:eastAsia="ru-RU"/>
        </w:rPr>
        <w:t xml:space="preserve"> планирование……………………………………………10</w:t>
      </w:r>
    </w:p>
    <w:p w:rsidR="00411B9A" w:rsidRPr="00E854D4" w:rsidRDefault="00411B9A" w:rsidP="002C29B2">
      <w:pPr>
        <w:pStyle w:val="af3"/>
        <w:numPr>
          <w:ilvl w:val="0"/>
          <w:numId w:val="20"/>
        </w:numPr>
        <w:spacing w:line="276" w:lineRule="auto"/>
        <w:contextualSpacing/>
        <w:rPr>
          <w:sz w:val="24"/>
          <w:lang w:eastAsia="ru-RU"/>
        </w:rPr>
      </w:pPr>
      <w:r w:rsidRPr="00E854D4">
        <w:rPr>
          <w:sz w:val="24"/>
          <w:lang w:eastAsia="ru-RU"/>
        </w:rPr>
        <w:t>Лист корректировки календарно-темат</w:t>
      </w:r>
      <w:r w:rsidR="00F104C2">
        <w:rPr>
          <w:sz w:val="24"/>
          <w:lang w:eastAsia="ru-RU"/>
        </w:rPr>
        <w:t>ического планирования…………………..19</w:t>
      </w:r>
    </w:p>
    <w:p w:rsidR="00411B9A" w:rsidRPr="00E854D4" w:rsidRDefault="00411B9A" w:rsidP="002C29B2">
      <w:pPr>
        <w:rPr>
          <w:rFonts w:ascii="Times New Roman" w:hAnsi="Times New Roman" w:cs="Times New Roman"/>
          <w:sz w:val="24"/>
          <w:szCs w:val="24"/>
        </w:rPr>
      </w:pPr>
    </w:p>
    <w:p w:rsidR="00411B9A" w:rsidRPr="00E854D4" w:rsidRDefault="00411B9A" w:rsidP="002C29B2">
      <w:pPr>
        <w:rPr>
          <w:rFonts w:ascii="Times New Roman" w:hAnsi="Times New Roman" w:cs="Times New Roman"/>
          <w:sz w:val="24"/>
          <w:szCs w:val="24"/>
        </w:rPr>
      </w:pPr>
    </w:p>
    <w:p w:rsidR="00411B9A" w:rsidRPr="00E854D4" w:rsidRDefault="00411B9A" w:rsidP="00163713">
      <w:pPr>
        <w:rPr>
          <w:rFonts w:ascii="Times New Roman" w:hAnsi="Times New Roman" w:cs="Times New Roman"/>
          <w:sz w:val="24"/>
          <w:szCs w:val="24"/>
        </w:rPr>
      </w:pPr>
    </w:p>
    <w:p w:rsidR="00411B9A" w:rsidRPr="00E854D4" w:rsidRDefault="00411B9A" w:rsidP="00411B9A">
      <w:pPr>
        <w:rPr>
          <w:rFonts w:ascii="Times New Roman" w:hAnsi="Times New Roman" w:cs="Times New Roman"/>
          <w:sz w:val="24"/>
          <w:szCs w:val="24"/>
        </w:rPr>
      </w:pPr>
    </w:p>
    <w:p w:rsidR="00411B9A" w:rsidRPr="00E854D4" w:rsidRDefault="00411B9A" w:rsidP="00411B9A">
      <w:pPr>
        <w:rPr>
          <w:rFonts w:ascii="Times New Roman" w:hAnsi="Times New Roman" w:cs="Times New Roman"/>
          <w:sz w:val="24"/>
          <w:szCs w:val="24"/>
        </w:rPr>
      </w:pPr>
    </w:p>
    <w:p w:rsidR="00751257" w:rsidRPr="00E854D4" w:rsidRDefault="00751257" w:rsidP="00576BFB">
      <w:pPr>
        <w:keepNext/>
        <w:tabs>
          <w:tab w:val="num" w:pos="0"/>
        </w:tabs>
        <w:suppressAutoHyphens/>
        <w:spacing w:after="0" w:line="240" w:lineRule="auto"/>
        <w:outlineLvl w:val="0"/>
        <w:rPr>
          <w:rFonts w:ascii="Times New Roman" w:eastAsia="Times New Roman" w:hAnsi="Times New Roman" w:cs="Times New Roman"/>
          <w:b/>
          <w:sz w:val="24"/>
          <w:szCs w:val="24"/>
          <w:lang w:eastAsia="ar-SA"/>
        </w:rPr>
      </w:pPr>
    </w:p>
    <w:p w:rsidR="00751257" w:rsidRPr="00E854D4" w:rsidRDefault="00751257" w:rsidP="00576BFB">
      <w:pPr>
        <w:keepNext/>
        <w:tabs>
          <w:tab w:val="num" w:pos="0"/>
        </w:tabs>
        <w:suppressAutoHyphens/>
        <w:spacing w:after="0" w:line="240" w:lineRule="auto"/>
        <w:outlineLvl w:val="0"/>
        <w:rPr>
          <w:rFonts w:ascii="Times New Roman" w:eastAsia="Times New Roman" w:hAnsi="Times New Roman" w:cs="Times New Roman"/>
          <w:b/>
          <w:sz w:val="24"/>
          <w:szCs w:val="24"/>
          <w:lang w:eastAsia="ar-SA"/>
        </w:rPr>
      </w:pPr>
    </w:p>
    <w:p w:rsidR="00751257" w:rsidRPr="00E854D4" w:rsidRDefault="00751257" w:rsidP="00576BFB">
      <w:pPr>
        <w:keepNext/>
        <w:tabs>
          <w:tab w:val="num" w:pos="0"/>
        </w:tabs>
        <w:suppressAutoHyphens/>
        <w:spacing w:after="0" w:line="240" w:lineRule="auto"/>
        <w:outlineLvl w:val="0"/>
        <w:rPr>
          <w:rFonts w:ascii="Times New Roman" w:eastAsia="Times New Roman" w:hAnsi="Times New Roman" w:cs="Times New Roman"/>
          <w:b/>
          <w:sz w:val="24"/>
          <w:szCs w:val="24"/>
          <w:lang w:eastAsia="ar-SA"/>
        </w:rPr>
      </w:pPr>
    </w:p>
    <w:p w:rsidR="00751257" w:rsidRPr="00E854D4" w:rsidRDefault="00751257" w:rsidP="00576BFB">
      <w:pPr>
        <w:keepNext/>
        <w:tabs>
          <w:tab w:val="num" w:pos="0"/>
        </w:tabs>
        <w:suppressAutoHyphens/>
        <w:spacing w:after="0" w:line="240" w:lineRule="auto"/>
        <w:outlineLvl w:val="0"/>
        <w:rPr>
          <w:rFonts w:ascii="Times New Roman" w:eastAsia="Times New Roman" w:hAnsi="Times New Roman" w:cs="Times New Roman"/>
          <w:b/>
          <w:sz w:val="24"/>
          <w:szCs w:val="24"/>
          <w:lang w:eastAsia="ar-SA"/>
        </w:rPr>
      </w:pPr>
    </w:p>
    <w:p w:rsidR="007965FF" w:rsidRPr="00E854D4" w:rsidRDefault="007965FF" w:rsidP="009F67BA">
      <w:pPr>
        <w:keepNext/>
        <w:tabs>
          <w:tab w:val="num" w:pos="0"/>
        </w:tabs>
        <w:suppressAutoHyphens/>
        <w:spacing w:after="0" w:line="240" w:lineRule="auto"/>
        <w:ind w:left="432" w:hanging="432"/>
        <w:jc w:val="center"/>
        <w:outlineLvl w:val="0"/>
        <w:rPr>
          <w:rFonts w:ascii="Times New Roman" w:eastAsia="Times New Roman" w:hAnsi="Times New Roman" w:cs="Times New Roman"/>
          <w:b/>
          <w:sz w:val="24"/>
          <w:szCs w:val="24"/>
          <w:lang w:eastAsia="ru-RU"/>
        </w:rPr>
      </w:pPr>
    </w:p>
    <w:p w:rsidR="007965FF" w:rsidRPr="00E854D4" w:rsidRDefault="007965FF" w:rsidP="009F67BA">
      <w:pPr>
        <w:keepNext/>
        <w:tabs>
          <w:tab w:val="num" w:pos="0"/>
        </w:tabs>
        <w:suppressAutoHyphens/>
        <w:spacing w:after="0" w:line="240" w:lineRule="auto"/>
        <w:ind w:left="432" w:hanging="432"/>
        <w:jc w:val="center"/>
        <w:outlineLvl w:val="0"/>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A23FD" w:rsidRPr="00E854D4" w:rsidRDefault="001A23FD" w:rsidP="00C43C8E">
      <w:pPr>
        <w:suppressAutoHyphens/>
        <w:jc w:val="both"/>
        <w:rPr>
          <w:rFonts w:ascii="Times New Roman" w:eastAsia="Times New Roman" w:hAnsi="Times New Roman" w:cs="Times New Roman"/>
          <w:sz w:val="24"/>
          <w:szCs w:val="24"/>
          <w:lang w:eastAsia="ar-SA"/>
        </w:rPr>
      </w:pPr>
    </w:p>
    <w:p w:rsidR="00163713" w:rsidRDefault="00163713" w:rsidP="00001B73">
      <w:pPr>
        <w:suppressAutoHyphens/>
        <w:ind w:firstLine="709"/>
        <w:contextualSpacing/>
        <w:jc w:val="both"/>
        <w:rPr>
          <w:rFonts w:ascii="Times New Roman" w:eastAsia="Times New Roman" w:hAnsi="Times New Roman" w:cs="Times New Roman"/>
          <w:sz w:val="24"/>
          <w:szCs w:val="24"/>
          <w:lang w:eastAsia="ar-SA"/>
        </w:rPr>
      </w:pPr>
    </w:p>
    <w:p w:rsidR="00163713" w:rsidRDefault="00163713" w:rsidP="00001B73">
      <w:pPr>
        <w:suppressAutoHyphens/>
        <w:ind w:firstLine="709"/>
        <w:contextualSpacing/>
        <w:jc w:val="both"/>
        <w:rPr>
          <w:rFonts w:ascii="Times New Roman" w:eastAsia="Times New Roman" w:hAnsi="Times New Roman" w:cs="Times New Roman"/>
          <w:sz w:val="24"/>
          <w:szCs w:val="24"/>
          <w:lang w:eastAsia="ar-SA"/>
        </w:rPr>
      </w:pPr>
    </w:p>
    <w:p w:rsidR="00163713" w:rsidRPr="00163713" w:rsidRDefault="00163713" w:rsidP="00163713">
      <w:pPr>
        <w:pStyle w:val="af3"/>
        <w:numPr>
          <w:ilvl w:val="0"/>
          <w:numId w:val="21"/>
        </w:numPr>
        <w:contextualSpacing/>
        <w:jc w:val="both"/>
        <w:rPr>
          <w:b/>
          <w:sz w:val="24"/>
        </w:rPr>
      </w:pPr>
      <w:r w:rsidRPr="00163713">
        <w:rPr>
          <w:b/>
          <w:sz w:val="24"/>
        </w:rPr>
        <w:t>Пояснительная записка</w:t>
      </w:r>
    </w:p>
    <w:p w:rsidR="00163713" w:rsidRDefault="00163713" w:rsidP="00001B73">
      <w:pPr>
        <w:suppressAutoHyphens/>
        <w:ind w:firstLine="709"/>
        <w:contextualSpacing/>
        <w:jc w:val="both"/>
        <w:rPr>
          <w:rFonts w:ascii="Times New Roman" w:eastAsia="Times New Roman" w:hAnsi="Times New Roman" w:cs="Times New Roman"/>
          <w:sz w:val="24"/>
          <w:szCs w:val="24"/>
          <w:lang w:eastAsia="ar-SA"/>
        </w:rPr>
      </w:pPr>
    </w:p>
    <w:p w:rsidR="00001B73" w:rsidRDefault="003B0411" w:rsidP="00001B73">
      <w:pPr>
        <w:suppressAutoHyphens/>
        <w:ind w:firstLine="709"/>
        <w:contextualSpacing/>
        <w:jc w:val="both"/>
        <w:rPr>
          <w:rFonts w:ascii="Times New Roman" w:hAnsi="Times New Roman" w:cs="Times New Roman"/>
          <w:sz w:val="24"/>
          <w:szCs w:val="24"/>
        </w:rPr>
      </w:pPr>
      <w:r w:rsidRPr="00E854D4">
        <w:rPr>
          <w:rFonts w:ascii="Times New Roman" w:eastAsia="Times New Roman" w:hAnsi="Times New Roman" w:cs="Times New Roman"/>
          <w:sz w:val="24"/>
          <w:szCs w:val="24"/>
          <w:lang w:eastAsia="ar-SA"/>
        </w:rPr>
        <w:t>Данная рабочая программа по</w:t>
      </w:r>
      <w:r w:rsidR="009F67BA" w:rsidRPr="00E854D4">
        <w:rPr>
          <w:rFonts w:ascii="Times New Roman" w:eastAsia="Times New Roman" w:hAnsi="Times New Roman" w:cs="Times New Roman"/>
          <w:sz w:val="24"/>
          <w:szCs w:val="24"/>
          <w:lang w:eastAsia="ar-SA"/>
        </w:rPr>
        <w:t xml:space="preserve"> предмету «Литература» для </w:t>
      </w:r>
      <w:r w:rsidRPr="00E854D4">
        <w:rPr>
          <w:rFonts w:ascii="Times New Roman" w:eastAsia="Times New Roman" w:hAnsi="Times New Roman" w:cs="Times New Roman"/>
          <w:sz w:val="24"/>
          <w:szCs w:val="24"/>
          <w:lang w:eastAsia="ar-SA"/>
        </w:rPr>
        <w:t>9 классов</w:t>
      </w:r>
      <w:r w:rsidR="009F67BA" w:rsidRPr="00E854D4">
        <w:rPr>
          <w:rFonts w:ascii="Times New Roman" w:eastAsia="Times New Roman" w:hAnsi="Times New Roman" w:cs="Times New Roman"/>
          <w:sz w:val="24"/>
          <w:szCs w:val="24"/>
          <w:lang w:eastAsia="ar-SA"/>
        </w:rPr>
        <w:t xml:space="preserve"> составлена в соответствии с Федеральным государственным образовательным стандартом основного общего образовани</w:t>
      </w:r>
      <w:proofErr w:type="gramStart"/>
      <w:r w:rsidR="009F67BA" w:rsidRPr="00E854D4">
        <w:rPr>
          <w:rFonts w:ascii="Times New Roman" w:eastAsia="Times New Roman" w:hAnsi="Times New Roman" w:cs="Times New Roman"/>
          <w:sz w:val="24"/>
          <w:szCs w:val="24"/>
          <w:lang w:eastAsia="ar-SA"/>
        </w:rPr>
        <w:t>я</w:t>
      </w:r>
      <w:r w:rsidRPr="00E854D4">
        <w:rPr>
          <w:rFonts w:ascii="Times New Roman" w:eastAsia="Times New Roman" w:hAnsi="Times New Roman" w:cs="Times New Roman"/>
          <w:sz w:val="24"/>
          <w:szCs w:val="24"/>
          <w:lang w:eastAsia="ru-RU"/>
        </w:rPr>
        <w:t>(</w:t>
      </w:r>
      <w:proofErr w:type="gramEnd"/>
      <w:r w:rsidRPr="00E854D4">
        <w:rPr>
          <w:rFonts w:ascii="Times New Roman" w:eastAsia="Times New Roman" w:hAnsi="Times New Roman" w:cs="Times New Roman"/>
          <w:sz w:val="24"/>
          <w:szCs w:val="24"/>
          <w:lang w:eastAsia="ru-RU"/>
        </w:rPr>
        <w:t xml:space="preserve">приказ </w:t>
      </w:r>
      <w:proofErr w:type="spellStart"/>
      <w:r w:rsidRPr="00E854D4">
        <w:rPr>
          <w:rFonts w:ascii="Times New Roman" w:eastAsia="Times New Roman" w:hAnsi="Times New Roman" w:cs="Times New Roman"/>
          <w:sz w:val="24"/>
          <w:szCs w:val="24"/>
          <w:lang w:eastAsia="ru-RU"/>
        </w:rPr>
        <w:t>Минобрнауки</w:t>
      </w:r>
      <w:proofErr w:type="spellEnd"/>
      <w:r w:rsidRPr="00E854D4">
        <w:rPr>
          <w:rFonts w:ascii="Times New Roman" w:eastAsia="Times New Roman" w:hAnsi="Times New Roman" w:cs="Times New Roman"/>
          <w:sz w:val="24"/>
          <w:szCs w:val="24"/>
          <w:lang w:eastAsia="ru-RU"/>
        </w:rPr>
        <w:t xml:space="preserve"> РФ № 1897 от 17 декабря</w:t>
      </w:r>
      <w:r w:rsidR="00BA0CE6" w:rsidRPr="00E854D4">
        <w:rPr>
          <w:rFonts w:ascii="Times New Roman" w:eastAsia="Times New Roman" w:hAnsi="Times New Roman" w:cs="Times New Roman"/>
          <w:sz w:val="24"/>
          <w:szCs w:val="24"/>
          <w:lang w:eastAsia="ru-RU"/>
        </w:rPr>
        <w:t xml:space="preserve"> 2010г.) </w:t>
      </w:r>
      <w:r w:rsidR="00C43C8E" w:rsidRPr="00E854D4">
        <w:rPr>
          <w:rFonts w:ascii="Times New Roman" w:eastAsia="Times New Roman" w:hAnsi="Times New Roman" w:cs="Times New Roman"/>
          <w:sz w:val="24"/>
          <w:szCs w:val="24"/>
          <w:lang w:eastAsia="ru-RU"/>
        </w:rPr>
        <w:t xml:space="preserve">на основе </w:t>
      </w:r>
      <w:r w:rsidR="001F04BA" w:rsidRPr="00E854D4">
        <w:rPr>
          <w:rFonts w:ascii="Times New Roman" w:eastAsia="Times New Roman" w:hAnsi="Times New Roman" w:cs="Times New Roman"/>
          <w:sz w:val="24"/>
          <w:szCs w:val="24"/>
          <w:lang w:eastAsia="ru-RU"/>
        </w:rPr>
        <w:t xml:space="preserve">авторской </w:t>
      </w:r>
      <w:proofErr w:type="spellStart"/>
      <w:r w:rsidRPr="00E854D4">
        <w:rPr>
          <w:rFonts w:ascii="Times New Roman" w:eastAsia="Times New Roman" w:hAnsi="Times New Roman" w:cs="Times New Roman"/>
          <w:sz w:val="24"/>
          <w:szCs w:val="24"/>
          <w:lang w:eastAsia="ru-RU"/>
        </w:rPr>
        <w:t>програм</w:t>
      </w:r>
      <w:r w:rsidR="00BA0CE6" w:rsidRPr="00E854D4">
        <w:rPr>
          <w:rFonts w:ascii="Times New Roman" w:eastAsia="Times New Roman" w:hAnsi="Times New Roman" w:cs="Times New Roman"/>
          <w:sz w:val="24"/>
          <w:szCs w:val="24"/>
          <w:lang w:eastAsia="ru-RU"/>
        </w:rPr>
        <w:t>мы</w:t>
      </w:r>
      <w:r w:rsidR="006A571F" w:rsidRPr="00E854D4">
        <w:rPr>
          <w:rFonts w:ascii="Times New Roman" w:eastAsia="Calibri" w:hAnsi="Times New Roman" w:cs="Times New Roman"/>
          <w:sz w:val="24"/>
          <w:szCs w:val="24"/>
          <w:lang w:eastAsia="ar-SA"/>
        </w:rPr>
        <w:t>«</w:t>
      </w:r>
      <w:r w:rsidR="00E6026E" w:rsidRPr="00E854D4">
        <w:rPr>
          <w:rFonts w:ascii="Times New Roman" w:eastAsia="Calibri" w:hAnsi="Times New Roman" w:cs="Times New Roman"/>
          <w:sz w:val="24"/>
          <w:szCs w:val="24"/>
          <w:lang w:eastAsia="ar-SA"/>
        </w:rPr>
        <w:t>Литература</w:t>
      </w:r>
      <w:proofErr w:type="spellEnd"/>
      <w:r w:rsidR="00E6026E" w:rsidRPr="00E854D4">
        <w:rPr>
          <w:rFonts w:ascii="Times New Roman" w:eastAsia="Calibri" w:hAnsi="Times New Roman" w:cs="Times New Roman"/>
          <w:sz w:val="24"/>
          <w:szCs w:val="24"/>
          <w:lang w:eastAsia="ar-SA"/>
        </w:rPr>
        <w:t>. Рабочие программы. Предметная линия учебни</w:t>
      </w:r>
      <w:r w:rsidR="006862A6">
        <w:rPr>
          <w:rFonts w:ascii="Times New Roman" w:eastAsia="Calibri" w:hAnsi="Times New Roman" w:cs="Times New Roman"/>
          <w:sz w:val="24"/>
          <w:szCs w:val="24"/>
          <w:lang w:eastAsia="ar-SA"/>
        </w:rPr>
        <w:t xml:space="preserve">ков под редакцией </w:t>
      </w:r>
      <w:proofErr w:type="spellStart"/>
      <w:r w:rsidR="006862A6">
        <w:rPr>
          <w:rFonts w:ascii="Times New Roman" w:eastAsia="Calibri" w:hAnsi="Times New Roman" w:cs="Times New Roman"/>
          <w:sz w:val="24"/>
          <w:szCs w:val="24"/>
          <w:lang w:eastAsia="ar-SA"/>
        </w:rPr>
        <w:t>В.Ф.Чертова</w:t>
      </w:r>
      <w:proofErr w:type="spellEnd"/>
      <w:r w:rsidR="00E6026E" w:rsidRPr="00E854D4">
        <w:rPr>
          <w:rFonts w:ascii="Times New Roman" w:eastAsia="Calibri" w:hAnsi="Times New Roman" w:cs="Times New Roman"/>
          <w:sz w:val="24"/>
          <w:szCs w:val="24"/>
          <w:lang w:eastAsia="ar-SA"/>
        </w:rPr>
        <w:t xml:space="preserve"> 5-9 классы»  </w:t>
      </w:r>
      <w:r w:rsidR="00E6026E" w:rsidRPr="00E854D4">
        <w:rPr>
          <w:rFonts w:ascii="Times New Roman" w:hAnsi="Times New Roman" w:cs="Times New Roman"/>
          <w:sz w:val="24"/>
          <w:szCs w:val="24"/>
        </w:rPr>
        <w:t xml:space="preserve">А в т о </w:t>
      </w:r>
      <w:proofErr w:type="gramStart"/>
      <w:r w:rsidR="00E6026E" w:rsidRPr="00E854D4">
        <w:rPr>
          <w:rFonts w:ascii="Times New Roman" w:hAnsi="Times New Roman" w:cs="Times New Roman"/>
          <w:sz w:val="24"/>
          <w:szCs w:val="24"/>
        </w:rPr>
        <w:t>р</w:t>
      </w:r>
      <w:proofErr w:type="gramEnd"/>
      <w:r w:rsidR="00E6026E" w:rsidRPr="00E854D4">
        <w:rPr>
          <w:rFonts w:ascii="Times New Roman" w:hAnsi="Times New Roman" w:cs="Times New Roman"/>
          <w:sz w:val="24"/>
          <w:szCs w:val="24"/>
        </w:rPr>
        <w:t xml:space="preserve"> ы: </w:t>
      </w:r>
      <w:proofErr w:type="spellStart"/>
      <w:r w:rsidR="00E6026E" w:rsidRPr="00E854D4">
        <w:rPr>
          <w:rFonts w:ascii="Times New Roman" w:hAnsi="Times New Roman" w:cs="Times New Roman"/>
          <w:sz w:val="24"/>
          <w:szCs w:val="24"/>
        </w:rPr>
        <w:t>В.</w:t>
      </w:r>
      <w:r w:rsidR="006862A6">
        <w:rPr>
          <w:rFonts w:ascii="Times New Roman" w:hAnsi="Times New Roman" w:cs="Times New Roman"/>
          <w:sz w:val="24"/>
          <w:szCs w:val="24"/>
        </w:rPr>
        <w:t>Ф.</w:t>
      </w:r>
      <w:proofErr w:type="gramStart"/>
      <w:r w:rsidR="006862A6">
        <w:rPr>
          <w:rFonts w:ascii="Times New Roman" w:hAnsi="Times New Roman" w:cs="Times New Roman"/>
          <w:sz w:val="24"/>
          <w:szCs w:val="24"/>
        </w:rPr>
        <w:t>Чертов</w:t>
      </w:r>
      <w:proofErr w:type="spellEnd"/>
      <w:proofErr w:type="gramEnd"/>
      <w:r w:rsidR="006862A6">
        <w:rPr>
          <w:rFonts w:ascii="Times New Roman" w:hAnsi="Times New Roman" w:cs="Times New Roman"/>
          <w:sz w:val="24"/>
          <w:szCs w:val="24"/>
        </w:rPr>
        <w:t xml:space="preserve">, </w:t>
      </w:r>
      <w:proofErr w:type="spellStart"/>
      <w:r w:rsidR="006862A6">
        <w:rPr>
          <w:rFonts w:ascii="Times New Roman" w:hAnsi="Times New Roman" w:cs="Times New Roman"/>
          <w:sz w:val="24"/>
          <w:szCs w:val="24"/>
        </w:rPr>
        <w:t>А.М.Трубина</w:t>
      </w:r>
      <w:proofErr w:type="spellEnd"/>
      <w:r w:rsidR="00E6026E" w:rsidRPr="00E854D4">
        <w:rPr>
          <w:rFonts w:ascii="Times New Roman" w:hAnsi="Times New Roman" w:cs="Times New Roman"/>
          <w:sz w:val="24"/>
          <w:szCs w:val="24"/>
        </w:rPr>
        <w:t xml:space="preserve">. </w:t>
      </w:r>
      <w:r w:rsidR="00C43C8E" w:rsidRPr="00E854D4">
        <w:rPr>
          <w:rFonts w:ascii="Times New Roman" w:hAnsi="Times New Roman" w:cs="Times New Roman"/>
          <w:sz w:val="24"/>
          <w:szCs w:val="24"/>
        </w:rPr>
        <w:t>Издательство «П</w:t>
      </w:r>
      <w:r w:rsidR="001F04BA" w:rsidRPr="00E854D4">
        <w:rPr>
          <w:rFonts w:ascii="Times New Roman" w:hAnsi="Times New Roman" w:cs="Times New Roman"/>
          <w:sz w:val="24"/>
          <w:szCs w:val="24"/>
        </w:rPr>
        <w:t>росвещение</w:t>
      </w:r>
      <w:r w:rsidR="006862A6">
        <w:rPr>
          <w:rFonts w:ascii="Times New Roman" w:hAnsi="Times New Roman" w:cs="Times New Roman"/>
          <w:sz w:val="24"/>
          <w:szCs w:val="24"/>
        </w:rPr>
        <w:t>», 2017</w:t>
      </w:r>
      <w:r w:rsidR="001F04BA" w:rsidRPr="00E854D4">
        <w:rPr>
          <w:rFonts w:ascii="Times New Roman" w:hAnsi="Times New Roman" w:cs="Times New Roman"/>
          <w:sz w:val="24"/>
          <w:szCs w:val="24"/>
        </w:rPr>
        <w:t xml:space="preserve">. </w:t>
      </w:r>
      <w:proofErr w:type="gramStart"/>
      <w:r w:rsidR="00C43C8E" w:rsidRPr="00E854D4">
        <w:rPr>
          <w:rFonts w:ascii="Times New Roman" w:hAnsi="Times New Roman" w:cs="Times New Roman"/>
          <w:sz w:val="24"/>
          <w:szCs w:val="24"/>
        </w:rPr>
        <w:t>Данная программа обеспечивается линией учебно-методических комплектов по литературе для 5—9 классов под редакцией В</w:t>
      </w:r>
      <w:r w:rsidR="006862A6">
        <w:rPr>
          <w:rFonts w:ascii="Times New Roman" w:hAnsi="Times New Roman" w:cs="Times New Roman"/>
          <w:sz w:val="24"/>
          <w:szCs w:val="24"/>
        </w:rPr>
        <w:t>Ф Чертова</w:t>
      </w:r>
      <w:r w:rsidR="00C43C8E" w:rsidRPr="00E854D4">
        <w:rPr>
          <w:rFonts w:ascii="Times New Roman" w:hAnsi="Times New Roman" w:cs="Times New Roman"/>
          <w:sz w:val="24"/>
          <w:szCs w:val="24"/>
        </w:rPr>
        <w:t xml:space="preserve">, выпускаемой издательством «Просвещение». </w:t>
      </w:r>
      <w:proofErr w:type="gramEnd"/>
    </w:p>
    <w:p w:rsidR="00FA4B5D" w:rsidRPr="00001B73" w:rsidRDefault="00476029" w:rsidP="00001B73">
      <w:pPr>
        <w:suppressAutoHyphens/>
        <w:ind w:firstLine="709"/>
        <w:contextualSpacing/>
        <w:jc w:val="both"/>
        <w:rPr>
          <w:rFonts w:ascii="Times New Roman" w:hAnsi="Times New Roman" w:cs="Times New Roman"/>
          <w:sz w:val="24"/>
          <w:szCs w:val="24"/>
        </w:rPr>
      </w:pPr>
      <w:r w:rsidRPr="00E854D4">
        <w:rPr>
          <w:rFonts w:ascii="Times New Roman" w:eastAsia="Times New Roman" w:hAnsi="Times New Roman" w:cs="Times New Roman"/>
          <w:sz w:val="24"/>
          <w:szCs w:val="24"/>
          <w:u w:val="single"/>
          <w:lang w:eastAsia="ar-SA"/>
        </w:rPr>
        <w:t>Рабочая программа разработана к УМК</w:t>
      </w:r>
    </w:p>
    <w:p w:rsidR="00AC628B" w:rsidRPr="00E854D4" w:rsidRDefault="00AC628B" w:rsidP="001E1633">
      <w:pPr>
        <w:shd w:val="clear" w:color="auto" w:fill="FFFFFF"/>
        <w:contextualSpacing/>
        <w:rPr>
          <w:rFonts w:ascii="Times New Roman" w:eastAsia="Times New Roman" w:hAnsi="Times New Roman" w:cs="Times New Roman"/>
          <w:sz w:val="24"/>
          <w:szCs w:val="24"/>
          <w:lang w:eastAsia="ar-SA"/>
        </w:rPr>
      </w:pPr>
      <w:r w:rsidRPr="00E854D4">
        <w:rPr>
          <w:rFonts w:ascii="Times New Roman" w:eastAsia="Times New Roman" w:hAnsi="Times New Roman" w:cs="Times New Roman"/>
          <w:sz w:val="24"/>
          <w:szCs w:val="24"/>
          <w:lang w:eastAsia="ar-SA"/>
        </w:rPr>
        <w:t>Литература 9 класс. Учебник для общеобразовательных учреждений в 2-х частях. Ч.1. В.</w:t>
      </w:r>
      <w:r w:rsidR="006862A6">
        <w:rPr>
          <w:rFonts w:ascii="Times New Roman" w:eastAsia="Times New Roman" w:hAnsi="Times New Roman" w:cs="Times New Roman"/>
          <w:sz w:val="24"/>
          <w:szCs w:val="24"/>
          <w:lang w:eastAsia="ar-SA"/>
        </w:rPr>
        <w:t>Ф Чертов</w:t>
      </w:r>
      <w:proofErr w:type="gramStart"/>
      <w:r w:rsidR="00167D7D">
        <w:rPr>
          <w:rFonts w:ascii="Times New Roman" w:eastAsia="Times New Roman" w:hAnsi="Times New Roman" w:cs="Times New Roman"/>
          <w:sz w:val="24"/>
          <w:szCs w:val="24"/>
          <w:lang w:eastAsia="ar-SA"/>
        </w:rPr>
        <w:t>.-</w:t>
      </w:r>
      <w:proofErr w:type="gramEnd"/>
      <w:r w:rsidR="00167D7D">
        <w:rPr>
          <w:rFonts w:ascii="Times New Roman" w:eastAsia="Times New Roman" w:hAnsi="Times New Roman" w:cs="Times New Roman"/>
          <w:sz w:val="24"/>
          <w:szCs w:val="24"/>
          <w:lang w:eastAsia="ar-SA"/>
        </w:rPr>
        <w:t>М.: Просвещение,2017</w:t>
      </w:r>
      <w:r w:rsidRPr="00E854D4">
        <w:rPr>
          <w:rFonts w:ascii="Times New Roman" w:eastAsia="Times New Roman" w:hAnsi="Times New Roman" w:cs="Times New Roman"/>
          <w:sz w:val="24"/>
          <w:szCs w:val="24"/>
          <w:lang w:eastAsia="ar-SA"/>
        </w:rPr>
        <w:t>, 399с.</w:t>
      </w:r>
    </w:p>
    <w:p w:rsidR="00AC628B" w:rsidRPr="00E854D4" w:rsidRDefault="00AC628B" w:rsidP="001E1633">
      <w:pPr>
        <w:shd w:val="clear" w:color="auto" w:fill="FFFFFF"/>
        <w:contextualSpacing/>
        <w:rPr>
          <w:rFonts w:ascii="Times New Roman" w:eastAsia="Times New Roman" w:hAnsi="Times New Roman" w:cs="Times New Roman"/>
          <w:sz w:val="24"/>
          <w:szCs w:val="24"/>
          <w:lang w:eastAsia="ar-SA"/>
        </w:rPr>
      </w:pPr>
      <w:r w:rsidRPr="00E854D4">
        <w:rPr>
          <w:rFonts w:ascii="Times New Roman" w:eastAsia="Times New Roman" w:hAnsi="Times New Roman" w:cs="Times New Roman"/>
          <w:sz w:val="24"/>
          <w:szCs w:val="24"/>
          <w:lang w:eastAsia="ar-SA"/>
        </w:rPr>
        <w:t>Ч.2. . В.</w:t>
      </w:r>
      <w:r w:rsidR="00167D7D">
        <w:rPr>
          <w:rFonts w:ascii="Times New Roman" w:eastAsia="Times New Roman" w:hAnsi="Times New Roman" w:cs="Times New Roman"/>
          <w:sz w:val="24"/>
          <w:szCs w:val="24"/>
          <w:lang w:eastAsia="ar-SA"/>
        </w:rPr>
        <w:t xml:space="preserve">Ф </w:t>
      </w:r>
      <w:proofErr w:type="gramStart"/>
      <w:r w:rsidR="00167D7D">
        <w:rPr>
          <w:rFonts w:ascii="Times New Roman" w:eastAsia="Times New Roman" w:hAnsi="Times New Roman" w:cs="Times New Roman"/>
          <w:sz w:val="24"/>
          <w:szCs w:val="24"/>
          <w:lang w:eastAsia="ar-SA"/>
        </w:rPr>
        <w:t>Чертов</w:t>
      </w:r>
      <w:proofErr w:type="gramEnd"/>
      <w:r w:rsidR="00167D7D" w:rsidRPr="00E854D4">
        <w:rPr>
          <w:rFonts w:ascii="Times New Roman" w:eastAsia="Times New Roman" w:hAnsi="Times New Roman" w:cs="Times New Roman"/>
          <w:sz w:val="24"/>
          <w:szCs w:val="24"/>
          <w:lang w:eastAsia="ar-SA"/>
        </w:rPr>
        <w:t xml:space="preserve"> </w:t>
      </w:r>
      <w:r w:rsidR="00167D7D">
        <w:rPr>
          <w:rFonts w:ascii="Times New Roman" w:eastAsia="Times New Roman" w:hAnsi="Times New Roman" w:cs="Times New Roman"/>
          <w:sz w:val="24"/>
          <w:szCs w:val="24"/>
          <w:lang w:eastAsia="ar-SA"/>
        </w:rPr>
        <w:t>М.: Просвещение,2017</w:t>
      </w:r>
      <w:r w:rsidRPr="00E854D4">
        <w:rPr>
          <w:rFonts w:ascii="Times New Roman" w:eastAsia="Times New Roman" w:hAnsi="Times New Roman" w:cs="Times New Roman"/>
          <w:sz w:val="24"/>
          <w:szCs w:val="24"/>
          <w:lang w:eastAsia="ar-SA"/>
        </w:rPr>
        <w:t>, 383 с.</w:t>
      </w:r>
    </w:p>
    <w:p w:rsidR="00001B73" w:rsidRDefault="00411B9A" w:rsidP="00001B73">
      <w:pPr>
        <w:jc w:val="both"/>
        <w:rPr>
          <w:rFonts w:ascii="Times New Roman" w:hAnsi="Times New Roman" w:cs="Times New Roman"/>
          <w:sz w:val="24"/>
          <w:szCs w:val="24"/>
        </w:rPr>
      </w:pPr>
      <w:r w:rsidRPr="00E854D4">
        <w:rPr>
          <w:rFonts w:ascii="Times New Roman" w:hAnsi="Times New Roman" w:cs="Times New Roman"/>
          <w:sz w:val="24"/>
          <w:szCs w:val="24"/>
        </w:rPr>
        <w:tab/>
      </w:r>
      <w:r w:rsidR="00D86559" w:rsidRPr="00E854D4">
        <w:rPr>
          <w:rFonts w:ascii="Times New Roman" w:hAnsi="Times New Roman" w:cs="Times New Roman"/>
          <w:b/>
          <w:bCs/>
          <w:sz w:val="24"/>
          <w:szCs w:val="24"/>
        </w:rPr>
        <w:t>Количество часов</w:t>
      </w:r>
      <w:r w:rsidR="00D86559" w:rsidRPr="00E854D4">
        <w:rPr>
          <w:rFonts w:ascii="Times New Roman" w:hAnsi="Times New Roman" w:cs="Times New Roman"/>
          <w:sz w:val="24"/>
          <w:szCs w:val="24"/>
        </w:rPr>
        <w:t>: по программе за год в 9 классе— 105 часов, 3 часа в неделю при 35 неделях в год.</w:t>
      </w:r>
    </w:p>
    <w:p w:rsidR="00D86559" w:rsidRPr="00001B73" w:rsidRDefault="00D86559" w:rsidP="00001B73">
      <w:pPr>
        <w:jc w:val="both"/>
        <w:rPr>
          <w:rFonts w:ascii="Times New Roman" w:hAnsi="Times New Roman" w:cs="Times New Roman"/>
          <w:sz w:val="24"/>
          <w:szCs w:val="24"/>
        </w:rPr>
      </w:pPr>
      <w:r w:rsidRPr="00E854D4">
        <w:rPr>
          <w:rFonts w:ascii="Times New Roman" w:eastAsia="Calibri" w:hAnsi="Times New Roman" w:cs="Times New Roman"/>
          <w:sz w:val="24"/>
          <w:szCs w:val="24"/>
        </w:rPr>
        <w:t xml:space="preserve">Учебный курс «Литература» в основной школе строится так, чтобы были достигнуты </w:t>
      </w:r>
      <w:r w:rsidRPr="00E854D4">
        <w:rPr>
          <w:rFonts w:ascii="Times New Roman" w:eastAsia="Calibri" w:hAnsi="Times New Roman" w:cs="Times New Roman"/>
          <w:b/>
          <w:sz w:val="24"/>
          <w:szCs w:val="24"/>
        </w:rPr>
        <w:t>следующие цели:</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Calibri" w:hAnsi="Times New Roman" w:cs="Times New Roman"/>
          <w:sz w:val="24"/>
          <w:szCs w:val="24"/>
        </w:rPr>
        <w:t xml:space="preserve">- </w:t>
      </w:r>
      <w:r w:rsidRPr="00E854D4">
        <w:rPr>
          <w:rFonts w:ascii="Times New Roman" w:eastAsia="Times New Roman" w:hAnsi="Times New Roman" w:cs="Times New Roman"/>
          <w:b/>
          <w:bCs/>
          <w:sz w:val="24"/>
          <w:szCs w:val="24"/>
          <w:lang w:eastAsia="ru-RU"/>
        </w:rPr>
        <w:t xml:space="preserve">формирование </w:t>
      </w:r>
      <w:r w:rsidRPr="00E854D4">
        <w:rPr>
          <w:rFonts w:ascii="Times New Roman" w:eastAsia="Times New Roman" w:hAnsi="Times New Roman" w:cs="Times New Roman"/>
          <w:sz w:val="24"/>
          <w:szCs w:val="24"/>
          <w:lang w:eastAsia="ru-RU"/>
        </w:rPr>
        <w:t xml:space="preserve">умений оценки и анализа художественных произведений, нравственно-эстетических представлений, потребности в чтении, в книге; </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развитие </w:t>
      </w:r>
      <w:r w:rsidRPr="00E854D4">
        <w:rPr>
          <w:rFonts w:ascii="Times New Roman" w:eastAsia="Times New Roman" w:hAnsi="Times New Roman" w:cs="Times New Roman"/>
          <w:sz w:val="24"/>
          <w:szCs w:val="24"/>
          <w:lang w:eastAsia="ru-RU"/>
        </w:rPr>
        <w:t>логического, критического, абстрактного, ассоциативного и образного мышления, эмоционального восприятия литературного произведения и окружающего мира;</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овладение </w:t>
      </w:r>
      <w:r w:rsidRPr="00E854D4">
        <w:rPr>
          <w:rFonts w:ascii="Times New Roman" w:eastAsia="Times New Roman" w:hAnsi="Times New Roman" w:cs="Times New Roman"/>
          <w:sz w:val="24"/>
          <w:szCs w:val="24"/>
          <w:lang w:eastAsia="ru-RU"/>
        </w:rPr>
        <w:t>богатейшими выразительными средствами русского литературного языка;</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воспитание </w:t>
      </w:r>
      <w:r w:rsidRPr="00E854D4">
        <w:rPr>
          <w:rFonts w:ascii="Times New Roman" w:eastAsia="Times New Roman" w:hAnsi="Times New Roman" w:cs="Times New Roman"/>
          <w:sz w:val="24"/>
          <w:szCs w:val="24"/>
          <w:lang w:eastAsia="ru-RU"/>
        </w:rPr>
        <w:t xml:space="preserve">художественно-эстетических потребностей, литературного вкуса, </w:t>
      </w:r>
      <w:proofErr w:type="spellStart"/>
      <w:r w:rsidRPr="00E854D4">
        <w:rPr>
          <w:rFonts w:ascii="Times New Roman" w:eastAsia="Times New Roman" w:hAnsi="Times New Roman" w:cs="Times New Roman"/>
          <w:sz w:val="24"/>
          <w:szCs w:val="24"/>
          <w:lang w:eastAsia="ru-RU"/>
        </w:rPr>
        <w:t>общегуманистических</w:t>
      </w:r>
      <w:proofErr w:type="spellEnd"/>
      <w:r w:rsidRPr="00E854D4">
        <w:rPr>
          <w:rFonts w:ascii="Times New Roman" w:eastAsia="Times New Roman" w:hAnsi="Times New Roman" w:cs="Times New Roman"/>
          <w:sz w:val="24"/>
          <w:szCs w:val="24"/>
          <w:lang w:eastAsia="ru-RU"/>
        </w:rPr>
        <w:t xml:space="preserve"> идеалов, высоких нравственных чувств</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-приобщение</w:t>
      </w:r>
      <w:r w:rsidRPr="00E854D4">
        <w:rPr>
          <w:rFonts w:ascii="Times New Roman" w:eastAsia="Times New Roman" w:hAnsi="Times New Roman" w:cs="Times New Roman"/>
          <w:sz w:val="24"/>
          <w:szCs w:val="24"/>
          <w:lang w:eastAsia="ru-RU"/>
        </w:rPr>
        <w:t xml:space="preserve"> учащихся к искусству слова, богатству русской и зарубежной классической литературы;</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расширение </w:t>
      </w:r>
      <w:r w:rsidRPr="00E854D4">
        <w:rPr>
          <w:rFonts w:ascii="Times New Roman" w:eastAsia="Times New Roman" w:hAnsi="Times New Roman" w:cs="Times New Roman"/>
          <w:sz w:val="24"/>
          <w:szCs w:val="24"/>
          <w:lang w:eastAsia="ru-RU"/>
        </w:rPr>
        <w:t>круга чтения;</w:t>
      </w:r>
    </w:p>
    <w:p w:rsidR="00D86559" w:rsidRPr="00E854D4" w:rsidRDefault="00D86559" w:rsidP="00001B7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повышение </w:t>
      </w:r>
      <w:r w:rsidRPr="00E854D4">
        <w:rPr>
          <w:rFonts w:ascii="Times New Roman" w:eastAsia="Times New Roman" w:hAnsi="Times New Roman" w:cs="Times New Roman"/>
          <w:sz w:val="24"/>
          <w:szCs w:val="24"/>
          <w:lang w:eastAsia="ru-RU"/>
        </w:rPr>
        <w:t>качества чтения, уровня понимания и глубины проникновения в художественный текст.</w:t>
      </w:r>
    </w:p>
    <w:p w:rsidR="00D86559" w:rsidRPr="00E854D4" w:rsidRDefault="00D86559" w:rsidP="00163713">
      <w:pPr>
        <w:spacing w:after="0"/>
        <w:ind w:firstLine="708"/>
        <w:jc w:val="both"/>
        <w:rPr>
          <w:rFonts w:ascii="Times New Roman" w:eastAsia="Calibri" w:hAnsi="Times New Roman" w:cs="Times New Roman"/>
          <w:sz w:val="24"/>
          <w:szCs w:val="24"/>
          <w:u w:val="single"/>
        </w:rPr>
      </w:pPr>
      <w:r w:rsidRPr="00E854D4">
        <w:rPr>
          <w:rFonts w:ascii="Times New Roman" w:eastAsia="Calibri" w:hAnsi="Times New Roman" w:cs="Times New Roman"/>
          <w:sz w:val="24"/>
          <w:szCs w:val="24"/>
          <w:u w:val="single"/>
        </w:rPr>
        <w:t xml:space="preserve">Достижение этой  цели обеспечивается решением такой </w:t>
      </w:r>
      <w:r w:rsidRPr="00E854D4">
        <w:rPr>
          <w:rFonts w:ascii="Times New Roman" w:eastAsia="Calibri" w:hAnsi="Times New Roman" w:cs="Times New Roman"/>
          <w:b/>
          <w:i/>
          <w:sz w:val="24"/>
          <w:szCs w:val="24"/>
          <w:u w:val="single"/>
        </w:rPr>
        <w:t>учебной задачи</w:t>
      </w:r>
      <w:r w:rsidRPr="00E854D4">
        <w:rPr>
          <w:rFonts w:ascii="Times New Roman" w:eastAsia="Calibri" w:hAnsi="Times New Roman" w:cs="Times New Roman"/>
          <w:sz w:val="24"/>
          <w:szCs w:val="24"/>
          <w:u w:val="single"/>
        </w:rPr>
        <w:t>, как:</w:t>
      </w:r>
    </w:p>
    <w:p w:rsidR="00D86559" w:rsidRPr="00E854D4" w:rsidRDefault="00D86559" w:rsidP="0016371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приобщение</w:t>
      </w:r>
      <w:r w:rsidRPr="00E854D4">
        <w:rPr>
          <w:rFonts w:ascii="Times New Roman" w:eastAsia="Times New Roman" w:hAnsi="Times New Roman" w:cs="Times New Roman"/>
          <w:sz w:val="24"/>
          <w:szCs w:val="24"/>
          <w:lang w:eastAsia="ru-RU"/>
        </w:rPr>
        <w:t xml:space="preserve"> учащихся к искусству слова, богатству русской и зарубежной классической литературы;</w:t>
      </w:r>
    </w:p>
    <w:p w:rsidR="00D86559" w:rsidRPr="00E854D4" w:rsidRDefault="00D86559" w:rsidP="0016371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расширение </w:t>
      </w:r>
      <w:r w:rsidRPr="00E854D4">
        <w:rPr>
          <w:rFonts w:ascii="Times New Roman" w:eastAsia="Times New Roman" w:hAnsi="Times New Roman" w:cs="Times New Roman"/>
          <w:sz w:val="24"/>
          <w:szCs w:val="24"/>
          <w:lang w:eastAsia="ru-RU"/>
        </w:rPr>
        <w:t>круга чтения;</w:t>
      </w:r>
    </w:p>
    <w:p w:rsidR="00D86559" w:rsidRPr="00E854D4" w:rsidRDefault="00D86559" w:rsidP="00163713">
      <w:pPr>
        <w:spacing w:after="0"/>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lang w:eastAsia="ru-RU"/>
        </w:rPr>
        <w:t xml:space="preserve">- повышение </w:t>
      </w:r>
      <w:r w:rsidRPr="00E854D4">
        <w:rPr>
          <w:rFonts w:ascii="Times New Roman" w:eastAsia="Times New Roman" w:hAnsi="Times New Roman" w:cs="Times New Roman"/>
          <w:sz w:val="24"/>
          <w:szCs w:val="24"/>
          <w:lang w:eastAsia="ru-RU"/>
        </w:rPr>
        <w:t>качества чтения, уровня понимания и глубины проникновения в художественный текст.</w:t>
      </w:r>
    </w:p>
    <w:p w:rsidR="00D86559" w:rsidRPr="00E854D4" w:rsidRDefault="00D86559" w:rsidP="00163713">
      <w:pPr>
        <w:suppressAutoHyphens/>
        <w:spacing w:after="0"/>
        <w:jc w:val="both"/>
        <w:rPr>
          <w:rFonts w:ascii="Times New Roman" w:eastAsia="Times New Roman" w:hAnsi="Times New Roman" w:cs="Times New Roman"/>
          <w:sz w:val="24"/>
          <w:szCs w:val="24"/>
          <w:lang w:eastAsia="ar-SA"/>
        </w:rPr>
      </w:pPr>
    </w:p>
    <w:p w:rsidR="00D86559" w:rsidRPr="00F104C2" w:rsidRDefault="00D86559" w:rsidP="00F104C2">
      <w:pPr>
        <w:pStyle w:val="af3"/>
        <w:numPr>
          <w:ilvl w:val="0"/>
          <w:numId w:val="21"/>
        </w:numPr>
        <w:autoSpaceDE w:val="0"/>
        <w:jc w:val="both"/>
        <w:rPr>
          <w:rFonts w:eastAsia="Calibri"/>
          <w:b/>
          <w:sz w:val="24"/>
        </w:rPr>
      </w:pPr>
      <w:r w:rsidRPr="00F104C2">
        <w:rPr>
          <w:rFonts w:eastAsia="Calibri"/>
          <w:b/>
          <w:sz w:val="24"/>
        </w:rPr>
        <w:t xml:space="preserve">Планируемые результаты обучения </w:t>
      </w:r>
    </w:p>
    <w:p w:rsidR="00D86559" w:rsidRPr="00E854D4" w:rsidRDefault="00D86559" w:rsidP="00163713">
      <w:pPr>
        <w:suppressAutoHyphens/>
        <w:autoSpaceDE w:val="0"/>
        <w:spacing w:after="0"/>
        <w:jc w:val="both"/>
        <w:rPr>
          <w:rFonts w:ascii="Times New Roman" w:eastAsia="Calibri" w:hAnsi="Times New Roman" w:cs="Times New Roman"/>
          <w:b/>
          <w:sz w:val="24"/>
          <w:szCs w:val="24"/>
          <w:lang w:eastAsia="ar-SA"/>
        </w:rPr>
      </w:pPr>
    </w:p>
    <w:p w:rsidR="00D86559" w:rsidRPr="00E854D4" w:rsidRDefault="00D86559" w:rsidP="00163713">
      <w:pPr>
        <w:spacing w:after="0"/>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bdr w:val="none" w:sz="0" w:space="0" w:color="auto" w:frame="1"/>
          <w:lang w:eastAsia="ru-RU"/>
        </w:rPr>
        <w:t>знать/понимать</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-образную природу словесного искусства;</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-содержание изученных литературных произведений;</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-изученные теоретико-литературные понятия;</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b/>
          <w:bCs/>
          <w:sz w:val="24"/>
          <w:szCs w:val="24"/>
          <w:bdr w:val="none" w:sz="0" w:space="0" w:color="auto" w:frame="1"/>
          <w:lang w:eastAsia="ru-RU"/>
        </w:rPr>
        <w:t>Уметь</w:t>
      </w:r>
    </w:p>
    <w:p w:rsidR="00163713" w:rsidRDefault="00163713" w:rsidP="00163713">
      <w:pPr>
        <w:spacing w:after="0"/>
        <w:jc w:val="both"/>
        <w:textAlignment w:val="baseline"/>
        <w:rPr>
          <w:rFonts w:ascii="Times New Roman" w:eastAsia="Times New Roman" w:hAnsi="Times New Roman" w:cs="Times New Roman"/>
          <w:sz w:val="24"/>
          <w:szCs w:val="24"/>
          <w:lang w:eastAsia="ru-RU"/>
        </w:rPr>
      </w:pP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lastRenderedPageBreak/>
        <w:t>-воспринимать и анализировать художественный текст;</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-выделять смысловые части художественного текста, составлять тезисы и план прочитанного;</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 определять род и жанр литературного произведения;</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-выделять и формулировать тему, идею, проблематику изученного произведения; давать характеристику героев, характеризовать особенности сюжета, композиции, роль изобразительно-выразительных средств;</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-сопоставлять эпизоды литературных произведений и сравнивать их героев;</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 xml:space="preserve">-выявлять авторскую позицию и выражать свое отношение к </w:t>
      </w:r>
      <w:proofErr w:type="gramStart"/>
      <w:r w:rsidRPr="00E854D4">
        <w:rPr>
          <w:rFonts w:ascii="Times New Roman" w:eastAsia="Times New Roman" w:hAnsi="Times New Roman" w:cs="Times New Roman"/>
          <w:sz w:val="24"/>
          <w:szCs w:val="24"/>
          <w:lang w:eastAsia="ru-RU"/>
        </w:rPr>
        <w:t>прочитанному</w:t>
      </w:r>
      <w:proofErr w:type="gramEnd"/>
      <w:r w:rsidRPr="00E854D4">
        <w:rPr>
          <w:rFonts w:ascii="Times New Roman" w:eastAsia="Times New Roman" w:hAnsi="Times New Roman" w:cs="Times New Roman"/>
          <w:sz w:val="24"/>
          <w:szCs w:val="24"/>
          <w:lang w:eastAsia="ru-RU"/>
        </w:rPr>
        <w:t>;</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 владеть различными видами пересказа;</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аргументированно отстаивать свою;</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-писать отзывы о самостоятельно прочитанных произведениях, сочинения</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-создавать связный текст (устный и письменный) на необходимую тему с учетом норм русского литературного языка;</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 определения своего круга чтения и оценки литературных произведений;</w:t>
      </w:r>
    </w:p>
    <w:p w:rsidR="00D86559" w:rsidRPr="00E854D4" w:rsidRDefault="00D86559" w:rsidP="00163713">
      <w:pPr>
        <w:spacing w:after="0"/>
        <w:jc w:val="both"/>
        <w:textAlignment w:val="baseline"/>
        <w:rPr>
          <w:rFonts w:ascii="Times New Roman" w:eastAsia="Times New Roman" w:hAnsi="Times New Roman" w:cs="Times New Roman"/>
          <w:sz w:val="24"/>
          <w:szCs w:val="24"/>
          <w:lang w:eastAsia="ru-RU"/>
        </w:rPr>
      </w:pPr>
      <w:r w:rsidRPr="00E854D4">
        <w:rPr>
          <w:rFonts w:ascii="Times New Roman" w:eastAsia="Times New Roman" w:hAnsi="Times New Roman" w:cs="Times New Roman"/>
          <w:sz w:val="24"/>
          <w:szCs w:val="24"/>
          <w:lang w:eastAsia="ru-RU"/>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D86559" w:rsidRPr="00E854D4" w:rsidRDefault="00D86559" w:rsidP="00163713">
      <w:pPr>
        <w:suppressAutoHyphens/>
        <w:autoSpaceDE w:val="0"/>
        <w:spacing w:after="0"/>
        <w:jc w:val="both"/>
        <w:rPr>
          <w:rFonts w:ascii="Times New Roman" w:eastAsia="Calibri" w:hAnsi="Times New Roman" w:cs="Times New Roman"/>
          <w:b/>
          <w:sz w:val="24"/>
          <w:szCs w:val="24"/>
          <w:lang w:eastAsia="ar-SA"/>
        </w:rPr>
      </w:pPr>
    </w:p>
    <w:p w:rsidR="00D86559" w:rsidRPr="00E854D4" w:rsidRDefault="00D86559" w:rsidP="00D86559">
      <w:pPr>
        <w:spacing w:after="0"/>
        <w:rPr>
          <w:rFonts w:ascii="Times New Roman" w:eastAsia="Calibri" w:hAnsi="Times New Roman" w:cs="Times New Roman"/>
          <w:b/>
          <w:sz w:val="24"/>
          <w:szCs w:val="24"/>
        </w:rPr>
      </w:pPr>
    </w:p>
    <w:p w:rsidR="00AC628B" w:rsidRPr="00163713" w:rsidRDefault="00163713" w:rsidP="00163713">
      <w:pPr>
        <w:shd w:val="clear" w:color="auto" w:fill="FFFFFF"/>
        <w:spacing w:line="360" w:lineRule="auto"/>
        <w:contextualSpacing/>
        <w:rPr>
          <w:rFonts w:ascii="Times New Roman" w:eastAsia="Times New Roman" w:hAnsi="Times New Roman" w:cs="Times New Roman"/>
          <w:b/>
          <w:sz w:val="24"/>
          <w:szCs w:val="24"/>
          <w:lang w:eastAsia="ar-SA"/>
        </w:rPr>
      </w:pPr>
      <w:r w:rsidRPr="00163713">
        <w:rPr>
          <w:rFonts w:ascii="Times New Roman" w:eastAsia="Times New Roman" w:hAnsi="Times New Roman" w:cs="Times New Roman"/>
          <w:b/>
          <w:sz w:val="24"/>
          <w:szCs w:val="24"/>
          <w:lang w:eastAsia="ar-SA"/>
        </w:rPr>
        <w:t>3.</w:t>
      </w:r>
      <w:r w:rsidR="007B6C8F" w:rsidRPr="00163713">
        <w:rPr>
          <w:rFonts w:ascii="Times New Roman" w:eastAsia="Times New Roman" w:hAnsi="Times New Roman" w:cs="Times New Roman"/>
          <w:b/>
          <w:sz w:val="24"/>
          <w:szCs w:val="24"/>
          <w:lang w:eastAsia="ar-SA"/>
        </w:rPr>
        <w:t>Содержание учебного предмета</w:t>
      </w:r>
      <w:r>
        <w:rPr>
          <w:rFonts w:ascii="Times New Roman" w:eastAsia="Times New Roman" w:hAnsi="Times New Roman" w:cs="Times New Roman"/>
          <w:b/>
          <w:sz w:val="24"/>
          <w:szCs w:val="24"/>
          <w:lang w:eastAsia="ar-SA"/>
        </w:rPr>
        <w:t xml:space="preserve"> «Литература» 9 класс</w:t>
      </w:r>
    </w:p>
    <w:p w:rsidR="005F0E3C" w:rsidRPr="00FD41A1" w:rsidRDefault="00403D0E" w:rsidP="005F0E3C">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b/>
          <w:bCs/>
          <w:sz w:val="24"/>
          <w:szCs w:val="24"/>
        </w:rPr>
        <w:t>Художественный мир. Направления</w:t>
      </w:r>
      <w:proofErr w:type="gramStart"/>
      <w:r w:rsidRPr="00403D0E">
        <w:rPr>
          <w:rFonts w:ascii="Times New Roman" w:hAnsi="Times New Roman" w:cs="Times New Roman"/>
          <w:b/>
          <w:bCs/>
          <w:sz w:val="24"/>
          <w:szCs w:val="24"/>
        </w:rPr>
        <w:t>.</w:t>
      </w:r>
      <w:proofErr w:type="gramEnd"/>
      <w:r w:rsidRPr="00FD41A1">
        <w:rPr>
          <w:rFonts w:ascii="Times New Roman" w:hAnsi="Times New Roman" w:cs="Times New Roman"/>
          <w:sz w:val="24"/>
          <w:szCs w:val="24"/>
        </w:rPr>
        <w:t xml:space="preserve"> </w:t>
      </w:r>
      <w:r w:rsidR="005F0E3C" w:rsidRPr="00FD41A1">
        <w:rPr>
          <w:rFonts w:ascii="Times New Roman" w:hAnsi="Times New Roman" w:cs="Times New Roman"/>
          <w:sz w:val="24"/>
          <w:szCs w:val="24"/>
        </w:rPr>
        <w:t>(</w:t>
      </w:r>
      <w:proofErr w:type="gramStart"/>
      <w:r w:rsidR="005F0E3C" w:rsidRPr="00FD41A1">
        <w:rPr>
          <w:rFonts w:ascii="Times New Roman" w:hAnsi="Times New Roman" w:cs="Times New Roman"/>
          <w:sz w:val="24"/>
          <w:szCs w:val="24"/>
        </w:rPr>
        <w:t>в</w:t>
      </w:r>
      <w:proofErr w:type="gramEnd"/>
      <w:r w:rsidR="005F0E3C" w:rsidRPr="00FD41A1">
        <w:rPr>
          <w:rFonts w:ascii="Times New Roman" w:hAnsi="Times New Roman" w:cs="Times New Roman"/>
          <w:sz w:val="24"/>
          <w:szCs w:val="24"/>
        </w:rPr>
        <w:t>водный урок)</w:t>
      </w:r>
      <w:r>
        <w:rPr>
          <w:rFonts w:ascii="Times New Roman" w:hAnsi="Times New Roman" w:cs="Times New Roman"/>
          <w:sz w:val="24"/>
          <w:szCs w:val="24"/>
        </w:rPr>
        <w:t>1 час</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Развитие представлений о художественном мире литературного произведения.</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Особенности художественного мира автора и литературного направления. Разграничение понятий "стиль" и "направление". Основные литературные направления: классицизм, сентиментализм, романтизм, реализм, модернизм. Проблемы соотнесения художественного мира произведения с литературным направлением.</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нравственно-философского характера. Темы, сформулированные в форме проблемного вопроса или в виде цитаты.</w:t>
      </w:r>
    </w:p>
    <w:p w:rsidR="005F0E3C"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Составление плана сочинения, подготовка тезисов и подбор цитат. Формы выражения собственных суждений, оценок, вопросов, возникших в процессе чтения и осмысления содержания произведения.</w:t>
      </w:r>
    </w:p>
    <w:p w:rsidR="00403D0E" w:rsidRPr="00403D0E" w:rsidRDefault="00403D0E" w:rsidP="00403D0E">
      <w:pPr>
        <w:autoSpaceDE w:val="0"/>
        <w:autoSpaceDN w:val="0"/>
        <w:adjustRightInd w:val="0"/>
        <w:spacing w:after="0" w:line="240" w:lineRule="auto"/>
        <w:jc w:val="both"/>
        <w:rPr>
          <w:rFonts w:ascii="Times New Roman" w:hAnsi="Times New Roman" w:cs="Times New Roman"/>
          <w:b/>
          <w:sz w:val="24"/>
          <w:szCs w:val="24"/>
        </w:rPr>
      </w:pPr>
      <w:r w:rsidRPr="00403D0E">
        <w:rPr>
          <w:rFonts w:ascii="Times New Roman" w:hAnsi="Times New Roman" w:cs="Times New Roman"/>
          <w:b/>
          <w:sz w:val="24"/>
          <w:szCs w:val="24"/>
        </w:rPr>
        <w:t xml:space="preserve">Античная литература. 5 часов </w:t>
      </w:r>
    </w:p>
    <w:p w:rsidR="00403D0E" w:rsidRP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Античная литература. </w:t>
      </w:r>
      <w:r w:rsidRPr="00403D0E">
        <w:rPr>
          <w:rFonts w:ascii="Times New Roman" w:hAnsi="Times New Roman" w:cs="Times New Roman"/>
          <w:sz w:val="24"/>
          <w:szCs w:val="24"/>
        </w:rPr>
        <w:t>Общая характеристика</w:t>
      </w:r>
      <w:r>
        <w:rPr>
          <w:rFonts w:ascii="Times New Roman" w:hAnsi="Times New Roman" w:cs="Times New Roman"/>
          <w:sz w:val="24"/>
          <w:szCs w:val="24"/>
        </w:rPr>
        <w:t>.</w:t>
      </w:r>
    </w:p>
    <w:p w:rsid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Древнегреческая лите</w:t>
      </w:r>
      <w:r>
        <w:rPr>
          <w:rFonts w:ascii="Times New Roman" w:hAnsi="Times New Roman" w:cs="Times New Roman"/>
          <w:sz w:val="24"/>
          <w:szCs w:val="24"/>
        </w:rPr>
        <w:t xml:space="preserve">ратура. «Прометей прикованный» </w:t>
      </w:r>
    </w:p>
    <w:p w:rsidR="00403D0E" w:rsidRP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Эсхила</w:t>
      </w:r>
    </w:p>
    <w:p w:rsidR="00403D0E" w:rsidRP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Древнегреческая лирика</w:t>
      </w:r>
    </w:p>
    <w:p w:rsidR="00403D0E" w:rsidRP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 xml:space="preserve">Римская литература. </w:t>
      </w:r>
    </w:p>
    <w:p w:rsidR="00403D0E" w:rsidRPr="00403D0E"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Поэзия Горация, Катулла и Овидия.</w:t>
      </w:r>
    </w:p>
    <w:p w:rsidR="00403D0E" w:rsidRPr="00FD41A1" w:rsidRDefault="00403D0E" w:rsidP="00403D0E">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sz w:val="24"/>
          <w:szCs w:val="24"/>
        </w:rPr>
        <w:t>Литература средних веков. Литература средних веков и Данте Алигьери</w:t>
      </w:r>
    </w:p>
    <w:p w:rsidR="00403D0E" w:rsidRPr="00403D0E" w:rsidRDefault="00403D0E"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Древнерус</w:t>
      </w:r>
      <w:r>
        <w:rPr>
          <w:rFonts w:ascii="Times New Roman" w:hAnsi="Times New Roman" w:cs="Times New Roman"/>
          <w:b/>
          <w:bCs/>
          <w:sz w:val="24"/>
          <w:szCs w:val="24"/>
        </w:rPr>
        <w:t>с</w:t>
      </w:r>
      <w:r w:rsidRPr="00403D0E">
        <w:rPr>
          <w:rFonts w:ascii="Times New Roman" w:hAnsi="Times New Roman" w:cs="Times New Roman"/>
          <w:b/>
          <w:bCs/>
          <w:sz w:val="24"/>
          <w:szCs w:val="24"/>
        </w:rPr>
        <w:t>кая литература.</w:t>
      </w:r>
      <w:r>
        <w:rPr>
          <w:rFonts w:ascii="Times New Roman" w:hAnsi="Times New Roman" w:cs="Times New Roman"/>
          <w:b/>
          <w:bCs/>
          <w:sz w:val="24"/>
          <w:szCs w:val="24"/>
        </w:rPr>
        <w:t xml:space="preserve"> 6 часов</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w:t>
      </w:r>
    </w:p>
    <w:p w:rsidR="005F0E3C" w:rsidRPr="005673A9"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5673A9">
        <w:rPr>
          <w:rFonts w:ascii="Times New Roman" w:hAnsi="Times New Roman" w:cs="Times New Roman"/>
          <w:b/>
          <w:bCs/>
          <w:sz w:val="24"/>
          <w:szCs w:val="24"/>
        </w:rPr>
        <w:lastRenderedPageBreak/>
        <w:t>"</w:t>
      </w:r>
      <w:r w:rsidR="00403D0E" w:rsidRPr="005673A9">
        <w:rPr>
          <w:rFonts w:ascii="Times New Roman" w:hAnsi="Times New Roman" w:cs="Times New Roman"/>
          <w:b/>
          <w:bCs/>
          <w:sz w:val="24"/>
          <w:szCs w:val="24"/>
        </w:rPr>
        <w:t>Слово о полку Игореве</w:t>
      </w:r>
      <w:r w:rsidRPr="005673A9">
        <w:rPr>
          <w:rFonts w:ascii="Times New Roman" w:hAnsi="Times New Roman" w:cs="Times New Roman"/>
          <w:b/>
          <w:bCs/>
          <w:sz w:val="24"/>
          <w:szCs w:val="24"/>
        </w:rPr>
        <w:t>"</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"Слово..." как величайший памятник литературы Древней Руси. История открытия "Слова...". Время создания памятника. Проблема авторства. Историческая основа памятника, его сюжет. Особенности жанра и композиции. Образы русских князей. Ярославна как идеальный образ русской женщины. Авторская позиция в "Слове". "Золотое слово". Святослава и основная идея произведения. Фольклорная символика. Соединение языческой и христианской образности. Язык произведения. Переводы и переложения "Слова...".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 xml:space="preserve">Воинская повесть. Лирические и исторические отступления. Сопоставительный анализ "Слова..." и описания событий похода князя Игоря, изложенных в </w:t>
      </w:r>
      <w:proofErr w:type="spellStart"/>
      <w:r w:rsidRPr="00FD41A1">
        <w:rPr>
          <w:rFonts w:ascii="Times New Roman" w:hAnsi="Times New Roman" w:cs="Times New Roman"/>
          <w:sz w:val="24"/>
          <w:szCs w:val="24"/>
        </w:rPr>
        <w:t>Ипатьевской</w:t>
      </w:r>
      <w:proofErr w:type="spellEnd"/>
      <w:r w:rsidRPr="00FD41A1">
        <w:rPr>
          <w:rFonts w:ascii="Times New Roman" w:hAnsi="Times New Roman" w:cs="Times New Roman"/>
          <w:sz w:val="24"/>
          <w:szCs w:val="24"/>
        </w:rPr>
        <w:t xml:space="preserve"> летописи. Сопоставление древнерусского и средневекового эпоса. Песнь о Роланде, (сюжет, композиция, герои, идейное звучание). Анализ эпизода. Сочинение-эссе.</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Связь с другими видами искусства. </w:t>
      </w:r>
      <w:proofErr w:type="gramStart"/>
      <w:r w:rsidRPr="00FD41A1">
        <w:rPr>
          <w:rFonts w:ascii="Times New Roman" w:hAnsi="Times New Roman" w:cs="Times New Roman"/>
          <w:sz w:val="24"/>
          <w:szCs w:val="24"/>
        </w:rPr>
        <w:t xml:space="preserve">Жизнь "Слова о полку Игореве" в изобразительном искусстве (В. М. Васнецов, М. В. </w:t>
      </w:r>
      <w:proofErr w:type="spellStart"/>
      <w:r w:rsidRPr="00FD41A1">
        <w:rPr>
          <w:rFonts w:ascii="Times New Roman" w:hAnsi="Times New Roman" w:cs="Times New Roman"/>
          <w:sz w:val="24"/>
          <w:szCs w:val="24"/>
        </w:rPr>
        <w:t>Добужинский</w:t>
      </w:r>
      <w:proofErr w:type="spellEnd"/>
      <w:r w:rsidRPr="00FD41A1">
        <w:rPr>
          <w:rFonts w:ascii="Times New Roman" w:hAnsi="Times New Roman" w:cs="Times New Roman"/>
          <w:sz w:val="24"/>
          <w:szCs w:val="24"/>
        </w:rPr>
        <w:t>, В. Г. Петров, В. А. Фаворский, Г. И. Голиков и др.) и музыкальном искусстве (опера А. П. Бородина</w:t>
      </w:r>
      <w:proofErr w:type="gramEnd"/>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proofErr w:type="gramStart"/>
      <w:r w:rsidRPr="00FD41A1">
        <w:rPr>
          <w:rFonts w:ascii="Times New Roman" w:hAnsi="Times New Roman" w:cs="Times New Roman"/>
          <w:sz w:val="24"/>
          <w:szCs w:val="24"/>
        </w:rPr>
        <w:t>"Князь Игорь").</w:t>
      </w:r>
      <w:proofErr w:type="gramEnd"/>
    </w:p>
    <w:p w:rsidR="00403D0E" w:rsidRDefault="00403D0E" w:rsidP="005F0E3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Зарубежная литература</w:t>
      </w:r>
      <w:r w:rsidR="005673A9">
        <w:rPr>
          <w:rFonts w:ascii="Times New Roman" w:hAnsi="Times New Roman" w:cs="Times New Roman"/>
          <w:b/>
          <w:bCs/>
          <w:sz w:val="24"/>
          <w:szCs w:val="24"/>
        </w:rPr>
        <w:t xml:space="preserve"> </w:t>
      </w:r>
      <w:r w:rsidR="004677D7">
        <w:rPr>
          <w:rFonts w:ascii="Times New Roman" w:hAnsi="Times New Roman" w:cs="Times New Roman"/>
          <w:b/>
          <w:bCs/>
          <w:sz w:val="24"/>
          <w:szCs w:val="24"/>
        </w:rPr>
        <w:t>эпохи Возрождения. 4 часа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Этапы художественной культуры Возрождения. Происхождение термина "Возрождение". Новая гуманистическая идеология, интерес к человеку, его физической и духовной природе. Античность как одна из основ художественной культуры Возрождения. Возрождение в Италии, Франции, Испании, Англии. Северное Возрождение.</w:t>
      </w:r>
    </w:p>
    <w:p w:rsidR="005F0E3C" w:rsidRPr="00403D0E"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У. Шекспир.</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Слово о поэте.</w:t>
      </w:r>
    </w:p>
    <w:p w:rsidR="005F0E3C" w:rsidRPr="00FD41A1" w:rsidRDefault="005F0E3C" w:rsidP="005F0E3C">
      <w:pPr>
        <w:autoSpaceDE w:val="0"/>
        <w:autoSpaceDN w:val="0"/>
        <w:adjustRightInd w:val="0"/>
        <w:spacing w:after="0" w:line="240" w:lineRule="auto"/>
        <w:jc w:val="both"/>
        <w:rPr>
          <w:rFonts w:ascii="Times New Roman" w:hAnsi="Times New Roman" w:cs="Times New Roman"/>
          <w:i/>
          <w:iCs/>
          <w:sz w:val="24"/>
          <w:szCs w:val="24"/>
        </w:rPr>
      </w:pPr>
      <w:r w:rsidRPr="00FD41A1">
        <w:rPr>
          <w:rFonts w:ascii="Times New Roman" w:hAnsi="Times New Roman" w:cs="Times New Roman"/>
          <w:sz w:val="24"/>
          <w:szCs w:val="24"/>
        </w:rPr>
        <w:t xml:space="preserve">Трагедия </w:t>
      </w:r>
      <w:r w:rsidRPr="00FD41A1">
        <w:rPr>
          <w:rFonts w:ascii="Times New Roman" w:hAnsi="Times New Roman" w:cs="Times New Roman"/>
          <w:bCs/>
          <w:sz w:val="24"/>
          <w:szCs w:val="24"/>
        </w:rPr>
        <w:t xml:space="preserve">"Гамлет" </w:t>
      </w:r>
      <w:r w:rsidRPr="00FD41A1">
        <w:rPr>
          <w:rFonts w:ascii="Times New Roman" w:hAnsi="Times New Roman" w:cs="Times New Roman"/>
          <w:i/>
          <w:iCs/>
          <w:sz w:val="24"/>
          <w:szCs w:val="24"/>
        </w:rPr>
        <w:t>(фрагменты)</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 xml:space="preserve">Трагический характер конфликта.  Проблемы смысла жизни долга и чести, </w:t>
      </w:r>
      <w:proofErr w:type="gramStart"/>
      <w:r w:rsidRPr="00FD41A1">
        <w:rPr>
          <w:rFonts w:ascii="Times New Roman" w:hAnsi="Times New Roman" w:cs="Times New Roman"/>
          <w:sz w:val="24"/>
          <w:szCs w:val="24"/>
        </w:rPr>
        <w:t>нравственною</w:t>
      </w:r>
      <w:proofErr w:type="gramEnd"/>
      <w:r w:rsidRPr="00FD41A1">
        <w:rPr>
          <w:rFonts w:ascii="Times New Roman" w:hAnsi="Times New Roman" w:cs="Times New Roman"/>
          <w:sz w:val="24"/>
          <w:szCs w:val="24"/>
        </w:rPr>
        <w:t xml:space="preserve"> выбора. Гамлет как рефлектирующий герой. Проблема бездеятельности Гамлета. Осознание героем необходимости возмездия и бесчеловечности мести. Гамлет как "вечный" образ. Тема жизни как театра. Художественная функция приёма "пьеса </w:t>
      </w:r>
      <w:proofErr w:type="gramStart"/>
      <w:r w:rsidRPr="00FD41A1">
        <w:rPr>
          <w:rFonts w:ascii="Times New Roman" w:hAnsi="Times New Roman" w:cs="Times New Roman"/>
          <w:sz w:val="24"/>
          <w:szCs w:val="24"/>
        </w:rPr>
        <w:t>в</w:t>
      </w:r>
      <w:proofErr w:type="gramEnd"/>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пьесе. ("Мышеловка"). Образ Офелии. Смысл финала.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Трагическое. Проблематика. "Вечные" проблемы. "Вечные" образы.</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монолога Гамлета. Отзыв о театральной или кинематографической версии трагедии.</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Связь с другими видами искусства. </w:t>
      </w:r>
      <w:r w:rsidRPr="00FD41A1">
        <w:rPr>
          <w:rFonts w:ascii="Times New Roman" w:hAnsi="Times New Roman" w:cs="Times New Roman"/>
          <w:sz w:val="24"/>
          <w:szCs w:val="24"/>
        </w:rPr>
        <w:t>Фильм режиссера Г. М. Козинцева "Гамлет".</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У. Шекспир. "Отелло".</w:t>
      </w:r>
    </w:p>
    <w:p w:rsidR="005F0E3C" w:rsidRPr="00FD41A1"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Зарубежная литература</w:t>
      </w:r>
      <w:r>
        <w:rPr>
          <w:rFonts w:ascii="Times New Roman" w:hAnsi="Times New Roman" w:cs="Times New Roman"/>
          <w:bCs/>
          <w:sz w:val="24"/>
          <w:szCs w:val="24"/>
        </w:rPr>
        <w:t xml:space="preserve"> </w:t>
      </w:r>
      <w:r w:rsidR="005F0E3C" w:rsidRPr="00403D0E">
        <w:rPr>
          <w:rFonts w:ascii="Times New Roman" w:hAnsi="Times New Roman" w:cs="Times New Roman"/>
          <w:b/>
          <w:bCs/>
          <w:sz w:val="24"/>
          <w:szCs w:val="24"/>
        </w:rPr>
        <w:t xml:space="preserve">XVII—XVIII </w:t>
      </w:r>
      <w:r w:rsidRPr="00403D0E">
        <w:rPr>
          <w:rFonts w:ascii="Times New Roman" w:hAnsi="Times New Roman" w:cs="Times New Roman"/>
          <w:b/>
          <w:bCs/>
          <w:sz w:val="24"/>
          <w:szCs w:val="24"/>
        </w:rPr>
        <w:t>веков</w:t>
      </w:r>
      <w:r w:rsidR="004677D7">
        <w:rPr>
          <w:rFonts w:ascii="Times New Roman" w:hAnsi="Times New Roman" w:cs="Times New Roman"/>
          <w:b/>
          <w:bCs/>
          <w:sz w:val="24"/>
          <w:szCs w:val="24"/>
        </w:rPr>
        <w:t>. 4 часа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 xml:space="preserve">Эпоха Просвещения в западноевропейской истории и культуре. Термин "Просвещение". Убеждённость в особой роли просвещения, знаний в общественном развитии. Идея естественного человека. Франция как центр культуры Просвещения. Деятельность энциклопедистов. Литературные направления эпохи (барокко, классицизм, сентиментализм, неоромантизм). Просвещение в Германии (И </w:t>
      </w:r>
      <w:proofErr w:type="gramStart"/>
      <w:r w:rsidRPr="00FD41A1">
        <w:rPr>
          <w:rFonts w:ascii="Times New Roman" w:hAnsi="Times New Roman" w:cs="Times New Roman"/>
          <w:sz w:val="24"/>
          <w:szCs w:val="24"/>
        </w:rPr>
        <w:t>-В</w:t>
      </w:r>
      <w:proofErr w:type="gramEnd"/>
      <w:r w:rsidRPr="00FD41A1">
        <w:rPr>
          <w:rFonts w:ascii="Times New Roman" w:hAnsi="Times New Roman" w:cs="Times New Roman"/>
          <w:sz w:val="24"/>
          <w:szCs w:val="24"/>
        </w:rPr>
        <w:t xml:space="preserve">. Гёте. </w:t>
      </w:r>
      <w:proofErr w:type="gramStart"/>
      <w:r w:rsidRPr="00FD41A1">
        <w:rPr>
          <w:rFonts w:ascii="Times New Roman" w:hAnsi="Times New Roman" w:cs="Times New Roman"/>
          <w:sz w:val="24"/>
          <w:szCs w:val="24"/>
        </w:rPr>
        <w:t>Ф Шиллер).</w:t>
      </w:r>
      <w:proofErr w:type="gramEnd"/>
    </w:p>
    <w:p w:rsidR="005F0E3C" w:rsidRPr="00403D0E"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И.-В. Гете</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Слово о поэте.</w:t>
      </w:r>
    </w:p>
    <w:p w:rsidR="005F0E3C" w:rsidRPr="00FD41A1" w:rsidRDefault="005F0E3C" w:rsidP="005F0E3C">
      <w:pPr>
        <w:autoSpaceDE w:val="0"/>
        <w:autoSpaceDN w:val="0"/>
        <w:adjustRightInd w:val="0"/>
        <w:spacing w:after="0" w:line="240" w:lineRule="auto"/>
        <w:jc w:val="both"/>
        <w:rPr>
          <w:rFonts w:ascii="Times New Roman" w:hAnsi="Times New Roman" w:cs="Times New Roman"/>
          <w:i/>
          <w:iCs/>
          <w:sz w:val="24"/>
          <w:szCs w:val="24"/>
        </w:rPr>
      </w:pPr>
      <w:r w:rsidRPr="00FD41A1">
        <w:rPr>
          <w:rFonts w:ascii="Times New Roman" w:hAnsi="Times New Roman" w:cs="Times New Roman"/>
          <w:sz w:val="24"/>
          <w:szCs w:val="24"/>
        </w:rPr>
        <w:t xml:space="preserve">Трагедия "Фауст" </w:t>
      </w:r>
      <w:r w:rsidRPr="00FD41A1">
        <w:rPr>
          <w:rFonts w:ascii="Times New Roman" w:hAnsi="Times New Roman" w:cs="Times New Roman"/>
          <w:i/>
          <w:iCs/>
          <w:sz w:val="24"/>
          <w:szCs w:val="24"/>
        </w:rPr>
        <w:t>(фрагменты)</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Народная легенда о докторе Фаусте и её интерпретация в трагедии. Композиция произведения. Роль прологов. Образы Фауста и Мефистофеля как "вечные" образы. История сделки человека с дьяволом как "бродячий" сюжет. Смысл договора Фауста и Мефистофеля. Жажда познания и деятельности как свойство человеческого духа. Образ Маргариты. Тема любви и красоты. Символический смысл слепоты главного героя. Жанровое своеобразие "Фауста".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"Бродячий" сюжет. "Вечный" образ. Трагедия. Пролог.</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Сочинение-эссе о "вечных" темах в литературе.</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О. Уайльд. "Портрет Дориана Грея".</w:t>
      </w:r>
    </w:p>
    <w:p w:rsidR="005F0E3C" w:rsidRPr="00403D0E" w:rsidRDefault="00403D0E"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 xml:space="preserve">Русская литература </w:t>
      </w:r>
      <w:proofErr w:type="gramStart"/>
      <w:r w:rsidRPr="00403D0E">
        <w:rPr>
          <w:rFonts w:ascii="Times New Roman" w:hAnsi="Times New Roman" w:cs="Times New Roman"/>
          <w:b/>
          <w:bCs/>
          <w:sz w:val="24"/>
          <w:szCs w:val="24"/>
        </w:rPr>
        <w:t>Х</w:t>
      </w:r>
      <w:proofErr w:type="gramEnd"/>
      <w:r w:rsidRPr="00403D0E">
        <w:rPr>
          <w:rFonts w:ascii="Times New Roman" w:hAnsi="Times New Roman" w:cs="Times New Roman"/>
          <w:b/>
          <w:bCs/>
          <w:sz w:val="24"/>
          <w:szCs w:val="24"/>
          <w:lang w:val="en-US"/>
        </w:rPr>
        <w:t>VIII</w:t>
      </w:r>
      <w:r w:rsidR="005F0E3C" w:rsidRPr="00403D0E">
        <w:rPr>
          <w:rFonts w:ascii="Times New Roman" w:hAnsi="Times New Roman" w:cs="Times New Roman"/>
          <w:b/>
          <w:bCs/>
          <w:sz w:val="24"/>
          <w:szCs w:val="24"/>
        </w:rPr>
        <w:t xml:space="preserve"> </w:t>
      </w:r>
      <w:r w:rsidRPr="00403D0E">
        <w:rPr>
          <w:rFonts w:ascii="Times New Roman" w:hAnsi="Times New Roman" w:cs="Times New Roman"/>
          <w:b/>
          <w:bCs/>
          <w:sz w:val="24"/>
          <w:szCs w:val="24"/>
        </w:rPr>
        <w:t>века</w:t>
      </w:r>
      <w:r>
        <w:rPr>
          <w:rFonts w:ascii="Times New Roman" w:hAnsi="Times New Roman" w:cs="Times New Roman"/>
          <w:b/>
          <w:bCs/>
          <w:sz w:val="24"/>
          <w:szCs w:val="24"/>
        </w:rPr>
        <w:t>.</w:t>
      </w:r>
      <w:r w:rsidR="004677D7">
        <w:rPr>
          <w:rFonts w:ascii="Times New Roman" w:hAnsi="Times New Roman" w:cs="Times New Roman"/>
          <w:b/>
          <w:bCs/>
          <w:sz w:val="24"/>
          <w:szCs w:val="24"/>
        </w:rPr>
        <w:t xml:space="preserve"> 5 часов</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(А. Д. Кантемира, В. К. Тредиаковского, Феофана Прокоповича, М. В. Ломоносова, А. П. Сумарокова). Реформа русского стихосложения. Становление русской драматургии и театра в XVIII веке (драматические произведения А. П. Сумарокова, Д. И. Фонвизина). Сатирическая журналистика (журналы Н. И. Новикова, И. А. Крылова).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lastRenderedPageBreak/>
        <w:t xml:space="preserve">Классицизм в других видах искусства. Мозаики М. В. Ломоносова. Портретная живопись Ф. С. </w:t>
      </w:r>
      <w:proofErr w:type="spellStart"/>
      <w:r w:rsidRPr="00FD41A1">
        <w:rPr>
          <w:rFonts w:ascii="Times New Roman" w:hAnsi="Times New Roman" w:cs="Times New Roman"/>
          <w:sz w:val="24"/>
          <w:szCs w:val="24"/>
        </w:rPr>
        <w:t>Рокотова</w:t>
      </w:r>
      <w:proofErr w:type="spellEnd"/>
      <w:r w:rsidRPr="00FD41A1">
        <w:rPr>
          <w:rFonts w:ascii="Times New Roman" w:hAnsi="Times New Roman" w:cs="Times New Roman"/>
          <w:sz w:val="24"/>
          <w:szCs w:val="24"/>
        </w:rPr>
        <w:t>, Д. Г. Левицкого. Архитектурные ансамбли в усадьбах Кусково, Останкино, Архангельское (Москва); дворцовые и парковые ансамбли Царского Села, Павловска.</w:t>
      </w:r>
    </w:p>
    <w:p w:rsidR="005F0E3C" w:rsidRPr="00403D0E"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Г. Р. Д</w:t>
      </w:r>
      <w:r w:rsidR="00403D0E" w:rsidRPr="00403D0E">
        <w:rPr>
          <w:rFonts w:ascii="Times New Roman" w:hAnsi="Times New Roman" w:cs="Times New Roman"/>
          <w:b/>
          <w:bCs/>
          <w:sz w:val="24"/>
          <w:szCs w:val="24"/>
        </w:rPr>
        <w:t>ержавин.</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Жизнь и творчество (обзор)</w:t>
      </w:r>
    </w:p>
    <w:p w:rsidR="005F0E3C" w:rsidRPr="00FD41A1"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FD41A1">
        <w:rPr>
          <w:rFonts w:ascii="Times New Roman" w:hAnsi="Times New Roman" w:cs="Times New Roman"/>
          <w:sz w:val="24"/>
          <w:szCs w:val="24"/>
        </w:rPr>
        <w:t xml:space="preserve">Стихотворения </w:t>
      </w:r>
      <w:r w:rsidRPr="00FD41A1">
        <w:rPr>
          <w:rFonts w:ascii="Times New Roman" w:hAnsi="Times New Roman" w:cs="Times New Roman"/>
          <w:bCs/>
          <w:sz w:val="24"/>
          <w:szCs w:val="24"/>
        </w:rPr>
        <w:t>"Объявление любви", "</w:t>
      </w:r>
      <w:proofErr w:type="spellStart"/>
      <w:r w:rsidRPr="00FD41A1">
        <w:rPr>
          <w:rFonts w:ascii="Times New Roman" w:hAnsi="Times New Roman" w:cs="Times New Roman"/>
          <w:bCs/>
          <w:sz w:val="24"/>
          <w:szCs w:val="24"/>
        </w:rPr>
        <w:t>Фелица</w:t>
      </w:r>
      <w:proofErr w:type="spellEnd"/>
      <w:r w:rsidRPr="00FD41A1">
        <w:rPr>
          <w:rFonts w:ascii="Times New Roman" w:hAnsi="Times New Roman" w:cs="Times New Roman"/>
          <w:bCs/>
          <w:sz w:val="24"/>
          <w:szCs w:val="24"/>
        </w:rPr>
        <w:t xml:space="preserve">" </w:t>
      </w:r>
      <w:r w:rsidRPr="00FD41A1">
        <w:rPr>
          <w:rFonts w:ascii="Times New Roman" w:hAnsi="Times New Roman" w:cs="Times New Roman"/>
          <w:bCs/>
          <w:i/>
          <w:iCs/>
          <w:sz w:val="24"/>
          <w:szCs w:val="24"/>
        </w:rPr>
        <w:t xml:space="preserve">(фрагменты), </w:t>
      </w:r>
      <w:r w:rsidRPr="00FD41A1">
        <w:rPr>
          <w:rFonts w:ascii="Times New Roman" w:hAnsi="Times New Roman" w:cs="Times New Roman"/>
          <w:bCs/>
          <w:sz w:val="24"/>
          <w:szCs w:val="24"/>
        </w:rPr>
        <w:t>"Властителям и судиям", "Памятник".</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Своеобразие художественного мира поэзии Державина. Восприятие всего сущего как оправданного свыше. Жизнеутверждающий характер поэзии. Изображение жизни во всем ее многообразии. Представления поэта о подлинных жизненных ценностях.</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 xml:space="preserve">Гражданский и нравственный максимализм. Основные темы и проблемы поэзии. Темы природы, дружбы, любви, поэта и поэзии. Философская проблематика. Особенности державинской сатиры. </w:t>
      </w:r>
      <w:proofErr w:type="gramStart"/>
      <w:r w:rsidRPr="00FD41A1">
        <w:rPr>
          <w:rFonts w:ascii="Times New Roman" w:hAnsi="Times New Roman" w:cs="Times New Roman"/>
          <w:sz w:val="24"/>
          <w:szCs w:val="24"/>
        </w:rPr>
        <w:t>Традиционное</w:t>
      </w:r>
      <w:proofErr w:type="gramEnd"/>
      <w:r w:rsidRPr="00FD41A1">
        <w:rPr>
          <w:rFonts w:ascii="Times New Roman" w:hAnsi="Times New Roman" w:cs="Times New Roman"/>
          <w:sz w:val="24"/>
          <w:szCs w:val="24"/>
        </w:rPr>
        <w:t xml:space="preserve"> и новаторское в поэзии.</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Классицизм. Ода. Художественный мир. Предметный мир. Философская лирика. Сатира. Изобразительно-выразительные средства.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фрагментов стихотворений наизусть. Составление плана характеристики художественного мира стихотворения с использованием цитирования.</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 xml:space="preserve">Г. Р. Державин. "Лебедь", "На птичку", "Евгению. Жизнь </w:t>
      </w:r>
      <w:proofErr w:type="spellStart"/>
      <w:r w:rsidRPr="00FD41A1">
        <w:rPr>
          <w:rFonts w:ascii="Times New Roman" w:hAnsi="Times New Roman" w:cs="Times New Roman"/>
          <w:sz w:val="24"/>
          <w:szCs w:val="24"/>
        </w:rPr>
        <w:t>Званская</w:t>
      </w:r>
      <w:proofErr w:type="spellEnd"/>
      <w:r w:rsidRPr="00FD41A1">
        <w:rPr>
          <w:rFonts w:ascii="Times New Roman" w:hAnsi="Times New Roman" w:cs="Times New Roman"/>
          <w:sz w:val="24"/>
          <w:szCs w:val="24"/>
        </w:rPr>
        <w:t>".</w:t>
      </w:r>
    </w:p>
    <w:p w:rsidR="005F0E3C" w:rsidRPr="00403D0E" w:rsidRDefault="00403D0E"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 xml:space="preserve">Русская литература первой половины </w:t>
      </w:r>
      <w:r w:rsidR="005F0E3C" w:rsidRPr="00403D0E">
        <w:rPr>
          <w:rFonts w:ascii="Times New Roman" w:hAnsi="Times New Roman" w:cs="Times New Roman"/>
          <w:b/>
          <w:bCs/>
          <w:sz w:val="24"/>
          <w:szCs w:val="24"/>
        </w:rPr>
        <w:t xml:space="preserve">XIX </w:t>
      </w:r>
      <w:r w:rsidRPr="00403D0E">
        <w:rPr>
          <w:rFonts w:ascii="Times New Roman" w:hAnsi="Times New Roman" w:cs="Times New Roman"/>
          <w:b/>
          <w:bCs/>
          <w:sz w:val="24"/>
          <w:szCs w:val="24"/>
        </w:rPr>
        <w:t>века</w:t>
      </w:r>
      <w:r>
        <w:rPr>
          <w:rFonts w:ascii="Times New Roman" w:hAnsi="Times New Roman" w:cs="Times New Roman"/>
          <w:b/>
          <w:bCs/>
          <w:sz w:val="24"/>
          <w:szCs w:val="24"/>
        </w:rPr>
        <w:t>.</w:t>
      </w:r>
      <w:r w:rsidR="004677D7">
        <w:rPr>
          <w:rFonts w:ascii="Times New Roman" w:hAnsi="Times New Roman" w:cs="Times New Roman"/>
          <w:b/>
          <w:bCs/>
          <w:sz w:val="24"/>
          <w:szCs w:val="24"/>
        </w:rPr>
        <w:t xml:space="preserve"> 53 часа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Русская литература и её связь с национальной историей. Осмысление русской литературой ценностей западноевропейской и мировой культуры. Романтизм как литературное направление. Воплощение в литературе романтических ценностей. Зарождение реализма в русской литературе. Национальное самоопределение русской литературы. Русская литература первой половины XIX века в контексте мировой культуры. Основные темы и проблемы русской литературы первой половины XIX века (свобода, нравственные искания человека, обращение к народу в поисках нравственного идеала, борьба с социальной несправедливостью и угнетением человека, образ "маленького человека"). Литературная жизнь в первой половине XIX века. Литературные общества, кружки, журналы. Роль литературы в формировании русского литературного языка.</w:t>
      </w:r>
    </w:p>
    <w:p w:rsidR="00403D0E" w:rsidRDefault="00403D0E" w:rsidP="005F0E3C">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b/>
          <w:bCs/>
          <w:sz w:val="24"/>
          <w:szCs w:val="24"/>
        </w:rPr>
        <w:t>В. А. Жуковский.</w:t>
      </w:r>
      <w:r>
        <w:rPr>
          <w:rFonts w:ascii="Times New Roman" w:hAnsi="Times New Roman" w:cs="Times New Roman"/>
          <w:bCs/>
          <w:sz w:val="24"/>
          <w:szCs w:val="24"/>
        </w:rPr>
        <w:t xml:space="preserve"> </w:t>
      </w:r>
      <w:r w:rsidR="005F0E3C" w:rsidRPr="00FD41A1">
        <w:rPr>
          <w:rFonts w:ascii="Times New Roman" w:hAnsi="Times New Roman" w:cs="Times New Roman"/>
          <w:sz w:val="24"/>
          <w:szCs w:val="24"/>
        </w:rPr>
        <w:t>Обзор жизни и творчества.</w:t>
      </w:r>
      <w:r w:rsidR="004677D7" w:rsidRPr="004677D7">
        <w:rPr>
          <w:rFonts w:ascii="Times New Roman" w:hAnsi="Times New Roman" w:cs="Times New Roman"/>
          <w:b/>
          <w:sz w:val="24"/>
          <w:szCs w:val="24"/>
        </w:rPr>
        <w:t>1 час</w:t>
      </w:r>
    </w:p>
    <w:p w:rsidR="005F0E3C" w:rsidRPr="00403D0E"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FD41A1">
        <w:rPr>
          <w:rFonts w:ascii="Times New Roman" w:hAnsi="Times New Roman" w:cs="Times New Roman"/>
          <w:sz w:val="24"/>
          <w:szCs w:val="24"/>
        </w:rPr>
        <w:t xml:space="preserve"> Стихотворения </w:t>
      </w:r>
      <w:r w:rsidRPr="00FD41A1">
        <w:rPr>
          <w:rFonts w:ascii="Times New Roman" w:hAnsi="Times New Roman" w:cs="Times New Roman"/>
          <w:bCs/>
          <w:sz w:val="24"/>
          <w:szCs w:val="24"/>
        </w:rPr>
        <w:t>"Невыразимое", "Море".</w:t>
      </w:r>
      <w:r w:rsidRPr="00FD41A1">
        <w:rPr>
          <w:rFonts w:ascii="Times New Roman" w:hAnsi="Times New Roman" w:cs="Times New Roman"/>
          <w:sz w:val="24"/>
          <w:szCs w:val="24"/>
        </w:rPr>
        <w:t xml:space="preserve"> Основные темы, мотивы и образы поэзии Жуковского. Своеобразие</w:t>
      </w:r>
      <w:r w:rsidR="00403D0E">
        <w:rPr>
          <w:rFonts w:ascii="Times New Roman" w:hAnsi="Times New Roman" w:cs="Times New Roman"/>
          <w:bCs/>
          <w:sz w:val="24"/>
          <w:szCs w:val="24"/>
        </w:rPr>
        <w:t xml:space="preserve"> </w:t>
      </w:r>
      <w:r w:rsidRPr="00FD41A1">
        <w:rPr>
          <w:rFonts w:ascii="Times New Roman" w:hAnsi="Times New Roman" w:cs="Times New Roman"/>
          <w:sz w:val="24"/>
          <w:szCs w:val="24"/>
        </w:rPr>
        <w:t>художественного мира. Традиции сентиментальной литературы в лирике поэта. Лирический герой, его восприятие мира. Темы любви и поэтического вдохновения. Нравственно-философская проблематика. Своеобразие романтизма Жуковского. Жуковский-переводчик.</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Лирический герой. Романтизм.</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Подбор цитат к сообщению о лирическом герое поэзии Жуковского.</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В. А. Жуковский. "Видение".</w:t>
      </w:r>
    </w:p>
    <w:p w:rsidR="005F0E3C" w:rsidRPr="00FD41A1" w:rsidRDefault="00403D0E" w:rsidP="005F0E3C">
      <w:pPr>
        <w:autoSpaceDE w:val="0"/>
        <w:autoSpaceDN w:val="0"/>
        <w:adjustRightInd w:val="0"/>
        <w:spacing w:after="0" w:line="240" w:lineRule="auto"/>
        <w:jc w:val="both"/>
        <w:rPr>
          <w:rFonts w:ascii="Times New Roman" w:hAnsi="Times New Roman" w:cs="Times New Roman"/>
          <w:sz w:val="24"/>
          <w:szCs w:val="24"/>
        </w:rPr>
      </w:pPr>
      <w:r w:rsidRPr="00403D0E">
        <w:rPr>
          <w:rFonts w:ascii="Times New Roman" w:hAnsi="Times New Roman" w:cs="Times New Roman"/>
          <w:b/>
          <w:sz w:val="24"/>
          <w:szCs w:val="24"/>
        </w:rPr>
        <w:t>Целостный анализ лирического произведения</w:t>
      </w:r>
      <w:proofErr w:type="gramStart"/>
      <w:r w:rsidRPr="00403D0E">
        <w:rPr>
          <w:rFonts w:ascii="Times New Roman" w:hAnsi="Times New Roman" w:cs="Times New Roman"/>
          <w:b/>
          <w:sz w:val="24"/>
          <w:szCs w:val="24"/>
        </w:rPr>
        <w:t>.</w:t>
      </w:r>
      <w:proofErr w:type="gramEnd"/>
      <w:r w:rsidRPr="00FD41A1">
        <w:rPr>
          <w:rFonts w:ascii="Times New Roman" w:hAnsi="Times New Roman" w:cs="Times New Roman"/>
          <w:sz w:val="24"/>
          <w:szCs w:val="24"/>
        </w:rPr>
        <w:t xml:space="preserve"> </w:t>
      </w:r>
      <w:r w:rsidR="005F0E3C" w:rsidRPr="00FD41A1">
        <w:rPr>
          <w:rFonts w:ascii="Times New Roman" w:hAnsi="Times New Roman" w:cs="Times New Roman"/>
          <w:sz w:val="24"/>
          <w:szCs w:val="24"/>
        </w:rPr>
        <w:t>(</w:t>
      </w:r>
      <w:proofErr w:type="gramStart"/>
      <w:r w:rsidR="005F0E3C" w:rsidRPr="00FD41A1">
        <w:rPr>
          <w:rFonts w:ascii="Times New Roman" w:hAnsi="Times New Roman" w:cs="Times New Roman"/>
          <w:sz w:val="24"/>
          <w:szCs w:val="24"/>
        </w:rPr>
        <w:t>п</w:t>
      </w:r>
      <w:proofErr w:type="gramEnd"/>
      <w:r w:rsidR="005F0E3C" w:rsidRPr="00FD41A1">
        <w:rPr>
          <w:rFonts w:ascii="Times New Roman" w:hAnsi="Times New Roman" w:cs="Times New Roman"/>
          <w:sz w:val="24"/>
          <w:szCs w:val="24"/>
        </w:rPr>
        <w:t>рактикум)</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 xml:space="preserve">Обобщение представлений о лирическом произведении. Повторение основных понятий, связанных с анализом художественной формы и художественного содержания лирического стихотворения (лирический герой, лирический сюжет, тематика, проблематика, система образов, язык, строфика, метрика и др.). </w:t>
      </w:r>
      <w:proofErr w:type="gramStart"/>
      <w:r w:rsidRPr="00FD41A1">
        <w:rPr>
          <w:rFonts w:ascii="Times New Roman" w:hAnsi="Times New Roman" w:cs="Times New Roman"/>
          <w:sz w:val="24"/>
          <w:szCs w:val="24"/>
        </w:rPr>
        <w:t>Содержание и примерный план целостного анализа лирического произведения (на материале изученных или</w:t>
      </w:r>
      <w:proofErr w:type="gramEnd"/>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самостоятельно прочитанных стихотворений В. А. Жуковского и др.).</w:t>
      </w:r>
    </w:p>
    <w:p w:rsidR="005F0E3C" w:rsidRPr="00403D0E" w:rsidRDefault="00403D0E"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А. С. Грибоедов.</w:t>
      </w:r>
      <w:r>
        <w:rPr>
          <w:rFonts w:ascii="Times New Roman" w:hAnsi="Times New Roman" w:cs="Times New Roman"/>
          <w:b/>
          <w:bCs/>
          <w:sz w:val="24"/>
          <w:szCs w:val="24"/>
        </w:rPr>
        <w:t xml:space="preserve"> </w:t>
      </w:r>
      <w:r w:rsidR="005F0E3C" w:rsidRPr="00FD41A1">
        <w:rPr>
          <w:rFonts w:ascii="Times New Roman" w:hAnsi="Times New Roman" w:cs="Times New Roman"/>
          <w:sz w:val="24"/>
          <w:szCs w:val="24"/>
        </w:rPr>
        <w:t>Обзор жизни и творчества.</w:t>
      </w:r>
      <w:r w:rsidR="004677D7">
        <w:rPr>
          <w:rFonts w:ascii="Times New Roman" w:hAnsi="Times New Roman" w:cs="Times New Roman"/>
          <w:sz w:val="24"/>
          <w:szCs w:val="24"/>
        </w:rPr>
        <w:t xml:space="preserve"> </w:t>
      </w:r>
      <w:r w:rsidR="004677D7" w:rsidRPr="004677D7">
        <w:rPr>
          <w:rFonts w:ascii="Times New Roman" w:hAnsi="Times New Roman" w:cs="Times New Roman"/>
          <w:b/>
          <w:sz w:val="24"/>
          <w:szCs w:val="24"/>
        </w:rPr>
        <w:t>10 часов</w:t>
      </w:r>
    </w:p>
    <w:p w:rsidR="005F0E3C" w:rsidRPr="00FD41A1"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FD41A1">
        <w:rPr>
          <w:rFonts w:ascii="Times New Roman" w:hAnsi="Times New Roman" w:cs="Times New Roman"/>
          <w:sz w:val="24"/>
          <w:szCs w:val="24"/>
        </w:rPr>
        <w:t xml:space="preserve">Комедия </w:t>
      </w:r>
      <w:r w:rsidRPr="00FD41A1">
        <w:rPr>
          <w:rFonts w:ascii="Times New Roman" w:hAnsi="Times New Roman" w:cs="Times New Roman"/>
          <w:bCs/>
          <w:sz w:val="24"/>
          <w:szCs w:val="24"/>
        </w:rPr>
        <w:t>"Горе от ума".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История сознания и публикации комедии. Прототипы. Черты классицизма, романтизма и реализма в комедии. Жанровое своеобразие. Смысл названия и проблема ума в комедии. Особенности конфликта. Социальная и нравственная проблематика пьесы.</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 xml:space="preserve">Чацкий как необычный "резонёр" и предшественник "странного человека" в русской литературе. Своеобразие любовной интриги. Образ Софии и женские образы в комедии. Образ социальной среды. </w:t>
      </w:r>
      <w:proofErr w:type="spellStart"/>
      <w:r w:rsidRPr="00FD41A1">
        <w:rPr>
          <w:rFonts w:ascii="Times New Roman" w:hAnsi="Times New Roman" w:cs="Times New Roman"/>
          <w:sz w:val="24"/>
          <w:szCs w:val="24"/>
        </w:rPr>
        <w:t>Фамусовское</w:t>
      </w:r>
      <w:proofErr w:type="spellEnd"/>
      <w:r w:rsidRPr="00FD41A1">
        <w:rPr>
          <w:rFonts w:ascii="Times New Roman" w:hAnsi="Times New Roman" w:cs="Times New Roman"/>
          <w:sz w:val="24"/>
          <w:szCs w:val="24"/>
        </w:rPr>
        <w:t xml:space="preserve"> общество, ею основные представители. Художественная функция второстепенных и </w:t>
      </w:r>
      <w:proofErr w:type="spellStart"/>
      <w:r w:rsidRPr="00FD41A1">
        <w:rPr>
          <w:rFonts w:ascii="Times New Roman" w:hAnsi="Times New Roman" w:cs="Times New Roman"/>
          <w:sz w:val="24"/>
          <w:szCs w:val="24"/>
        </w:rPr>
        <w:t>внесценических</w:t>
      </w:r>
      <w:proofErr w:type="spellEnd"/>
      <w:r w:rsidRPr="00FD41A1">
        <w:rPr>
          <w:rFonts w:ascii="Times New Roman" w:hAnsi="Times New Roman" w:cs="Times New Roman"/>
          <w:sz w:val="24"/>
          <w:szCs w:val="24"/>
        </w:rPr>
        <w:t xml:space="preserve"> персонажей. Своеобразие композиции. Особая рать монологов в комедии. Герои-анти поды и герои-двойники. Отсутствие классической развязки. Смысл финала. Авторская позиция и способы её выражения. Образность и афористичность языка комедии. Мастерство драматурга </w:t>
      </w:r>
      <w:proofErr w:type="gramStart"/>
      <w:r w:rsidRPr="00FD41A1">
        <w:rPr>
          <w:rFonts w:ascii="Times New Roman" w:hAnsi="Times New Roman" w:cs="Times New Roman"/>
          <w:sz w:val="24"/>
          <w:szCs w:val="24"/>
        </w:rPr>
        <w:t>к</w:t>
      </w:r>
      <w:proofErr w:type="gramEnd"/>
      <w:r w:rsidRPr="00FD41A1">
        <w:rPr>
          <w:rFonts w:ascii="Times New Roman" w:hAnsi="Times New Roman" w:cs="Times New Roman"/>
          <w:sz w:val="24"/>
          <w:szCs w:val="24"/>
        </w:rPr>
        <w:t xml:space="preserve"> </w:t>
      </w:r>
      <w:r w:rsidRPr="00FD41A1">
        <w:rPr>
          <w:rFonts w:ascii="Times New Roman" w:hAnsi="Times New Roman" w:cs="Times New Roman"/>
          <w:sz w:val="24"/>
          <w:szCs w:val="24"/>
        </w:rPr>
        <w:lastRenderedPageBreak/>
        <w:t xml:space="preserve">создании речевых характеристик героев. Традиции басен И. А. Крылова, вольный стих. </w:t>
      </w:r>
      <w:proofErr w:type="gramStart"/>
      <w:r w:rsidRPr="00FD41A1">
        <w:rPr>
          <w:rFonts w:ascii="Times New Roman" w:hAnsi="Times New Roman" w:cs="Times New Roman"/>
          <w:sz w:val="24"/>
          <w:szCs w:val="24"/>
        </w:rPr>
        <w:t>Конкретно-историческое</w:t>
      </w:r>
      <w:proofErr w:type="gramEnd"/>
      <w:r w:rsidRPr="00FD41A1">
        <w:rPr>
          <w:rFonts w:ascii="Times New Roman" w:hAnsi="Times New Roman" w:cs="Times New Roman"/>
          <w:sz w:val="24"/>
          <w:szCs w:val="24"/>
        </w:rPr>
        <w:t xml:space="preserve"> и вневременное в комедии. "Вечные" темы и "вечные" образы.</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"Горе от ума" на русской сцене.</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sz w:val="24"/>
          <w:szCs w:val="24"/>
        </w:rPr>
        <w:t>Комедия "Горе от ума" в критике: И. А. Гончаров. "</w:t>
      </w:r>
      <w:proofErr w:type="spellStart"/>
      <w:r w:rsidRPr="00FD41A1">
        <w:rPr>
          <w:rFonts w:ascii="Times New Roman" w:hAnsi="Times New Roman" w:cs="Times New Roman"/>
          <w:sz w:val="24"/>
          <w:szCs w:val="24"/>
        </w:rPr>
        <w:t>Мильон</w:t>
      </w:r>
      <w:proofErr w:type="spellEnd"/>
      <w:r w:rsidRPr="00FD41A1">
        <w:rPr>
          <w:rFonts w:ascii="Times New Roman" w:hAnsi="Times New Roman" w:cs="Times New Roman"/>
          <w:sz w:val="24"/>
          <w:szCs w:val="24"/>
        </w:rPr>
        <w:t xml:space="preserve"> терзаний".</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Теория литературы. </w:t>
      </w:r>
      <w:r w:rsidRPr="00FD41A1">
        <w:rPr>
          <w:rFonts w:ascii="Times New Roman" w:hAnsi="Times New Roman" w:cs="Times New Roman"/>
          <w:sz w:val="24"/>
          <w:szCs w:val="24"/>
        </w:rPr>
        <w:t xml:space="preserve">Комедия. Конфликт. Главные, второстепенные и </w:t>
      </w:r>
      <w:proofErr w:type="spellStart"/>
      <w:r w:rsidRPr="00FD41A1">
        <w:rPr>
          <w:rFonts w:ascii="Times New Roman" w:hAnsi="Times New Roman" w:cs="Times New Roman"/>
          <w:sz w:val="24"/>
          <w:szCs w:val="24"/>
        </w:rPr>
        <w:t>внесценические</w:t>
      </w:r>
      <w:proofErr w:type="spellEnd"/>
      <w:r w:rsidRPr="00FD41A1">
        <w:rPr>
          <w:rFonts w:ascii="Times New Roman" w:hAnsi="Times New Roman" w:cs="Times New Roman"/>
          <w:sz w:val="24"/>
          <w:szCs w:val="24"/>
        </w:rPr>
        <w:t xml:space="preserve"> персонажи. Проблематика. Традиции и новаторство. Речевая характеристика персонажа. Вольный стих.</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Развитие речи. </w:t>
      </w:r>
      <w:r w:rsidRPr="00FD41A1">
        <w:rPr>
          <w:rFonts w:ascii="Times New Roman" w:hAnsi="Times New Roman" w:cs="Times New Roman"/>
          <w:sz w:val="24"/>
          <w:szCs w:val="24"/>
        </w:rPr>
        <w:t>Выразительное чтение наизусть и анализ одного из монологов Чацкого или Фамусова. Составление речевой характеристики одного из персонажей. Письменный ответ на вопрос о жанровом своеобразии комедии. Работа над конспектом статьи И. А. Гончарова "</w:t>
      </w:r>
      <w:proofErr w:type="spellStart"/>
      <w:r w:rsidRPr="00FD41A1">
        <w:rPr>
          <w:rFonts w:ascii="Times New Roman" w:hAnsi="Times New Roman" w:cs="Times New Roman"/>
          <w:sz w:val="24"/>
          <w:szCs w:val="24"/>
        </w:rPr>
        <w:t>Мильон</w:t>
      </w:r>
      <w:proofErr w:type="spellEnd"/>
      <w:r w:rsidRPr="00FD41A1">
        <w:rPr>
          <w:rFonts w:ascii="Times New Roman" w:hAnsi="Times New Roman" w:cs="Times New Roman"/>
          <w:sz w:val="24"/>
          <w:szCs w:val="24"/>
        </w:rPr>
        <w:t xml:space="preserve"> терзаний". Сочинение по комедии А. С. Грибоедова "Горе от ума".</w:t>
      </w:r>
    </w:p>
    <w:p w:rsidR="005F0E3C" w:rsidRPr="00FD41A1" w:rsidRDefault="005F0E3C" w:rsidP="005F0E3C">
      <w:pPr>
        <w:autoSpaceDE w:val="0"/>
        <w:autoSpaceDN w:val="0"/>
        <w:adjustRightInd w:val="0"/>
        <w:spacing w:after="0" w:line="240" w:lineRule="auto"/>
        <w:jc w:val="both"/>
        <w:rPr>
          <w:rFonts w:ascii="Times New Roman" w:hAnsi="Times New Roman" w:cs="Times New Roman"/>
          <w:sz w:val="24"/>
          <w:szCs w:val="24"/>
        </w:rPr>
      </w:pPr>
      <w:r w:rsidRPr="00FD41A1">
        <w:rPr>
          <w:rFonts w:ascii="Times New Roman" w:hAnsi="Times New Roman" w:cs="Times New Roman"/>
          <w:i/>
          <w:iCs/>
          <w:sz w:val="24"/>
          <w:szCs w:val="24"/>
        </w:rPr>
        <w:t xml:space="preserve">Внеклассное чтение. </w:t>
      </w:r>
      <w:r w:rsidRPr="00FD41A1">
        <w:rPr>
          <w:rFonts w:ascii="Times New Roman" w:hAnsi="Times New Roman" w:cs="Times New Roman"/>
          <w:sz w:val="24"/>
          <w:szCs w:val="24"/>
        </w:rPr>
        <w:t>М. Е. Салтыков-Щедрин. "Господа Молчалины".</w:t>
      </w:r>
    </w:p>
    <w:p w:rsidR="005F0E3C" w:rsidRPr="004677D7"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А. С. П</w:t>
      </w:r>
      <w:r w:rsidR="00403D0E" w:rsidRPr="00403D0E">
        <w:rPr>
          <w:rFonts w:ascii="Times New Roman" w:hAnsi="Times New Roman" w:cs="Times New Roman"/>
          <w:b/>
          <w:bCs/>
          <w:sz w:val="24"/>
          <w:szCs w:val="24"/>
        </w:rPr>
        <w:t>ушкин.</w:t>
      </w:r>
      <w:r w:rsidR="00403D0E">
        <w:rPr>
          <w:rFonts w:ascii="Times New Roman" w:hAnsi="Times New Roman" w:cs="Times New Roman"/>
          <w:b/>
          <w:bCs/>
          <w:sz w:val="24"/>
          <w:szCs w:val="24"/>
        </w:rPr>
        <w:t xml:space="preserve"> </w:t>
      </w:r>
      <w:r w:rsidRPr="00FD41A1">
        <w:rPr>
          <w:rFonts w:ascii="Times New Roman" w:hAnsi="Times New Roman" w:cs="Times New Roman"/>
          <w:sz w:val="24"/>
          <w:szCs w:val="24"/>
        </w:rPr>
        <w:t>Биография и творчество.</w:t>
      </w:r>
      <w:r w:rsidR="004677D7">
        <w:rPr>
          <w:rFonts w:ascii="Times New Roman" w:hAnsi="Times New Roman" w:cs="Times New Roman"/>
          <w:sz w:val="24"/>
          <w:szCs w:val="24"/>
        </w:rPr>
        <w:t xml:space="preserve"> </w:t>
      </w:r>
      <w:r w:rsidR="004677D7">
        <w:rPr>
          <w:rFonts w:ascii="Times New Roman" w:hAnsi="Times New Roman" w:cs="Times New Roman"/>
          <w:b/>
          <w:sz w:val="24"/>
          <w:szCs w:val="24"/>
        </w:rPr>
        <w:t>17 часов.</w:t>
      </w:r>
    </w:p>
    <w:p w:rsidR="005F0E3C" w:rsidRPr="00FD41A1" w:rsidRDefault="005F0E3C" w:rsidP="005F0E3C">
      <w:pPr>
        <w:autoSpaceDE w:val="0"/>
        <w:autoSpaceDN w:val="0"/>
        <w:adjustRightInd w:val="0"/>
        <w:spacing w:after="0" w:line="240" w:lineRule="auto"/>
        <w:jc w:val="both"/>
        <w:rPr>
          <w:rFonts w:ascii="Times New Roman" w:hAnsi="Times New Roman" w:cs="Times New Roman"/>
          <w:bCs/>
          <w:sz w:val="24"/>
          <w:szCs w:val="24"/>
        </w:rPr>
      </w:pPr>
      <w:proofErr w:type="gramStart"/>
      <w:r w:rsidRPr="00FD41A1">
        <w:rPr>
          <w:rFonts w:ascii="Times New Roman" w:hAnsi="Times New Roman" w:cs="Times New Roman"/>
          <w:sz w:val="24"/>
          <w:szCs w:val="24"/>
        </w:rPr>
        <w:t xml:space="preserve">Стихотворения </w:t>
      </w:r>
      <w:r w:rsidRPr="00FD41A1">
        <w:rPr>
          <w:rFonts w:ascii="Times New Roman" w:hAnsi="Times New Roman" w:cs="Times New Roman"/>
          <w:bCs/>
          <w:sz w:val="24"/>
          <w:szCs w:val="24"/>
        </w:rPr>
        <w:t>"Вольность", "К Чаадаеву", "Деревня", "К морю", "К***" ("Я помню чудное мгновенье..."), "19 октября" ("Роняет лес багряный свой убор..."), "Пророк", "Поэт", "На холмах Грузин лежит ночная мгла...", "Я Вас любил: любовь еще, быть может...".</w:t>
      </w:r>
      <w:proofErr w:type="gramEnd"/>
      <w:r w:rsidRPr="00FD41A1">
        <w:rPr>
          <w:rFonts w:ascii="Times New Roman" w:hAnsi="Times New Roman" w:cs="Times New Roman"/>
          <w:bCs/>
          <w:sz w:val="24"/>
          <w:szCs w:val="24"/>
        </w:rPr>
        <w:t xml:space="preserve"> "Мадонна", "Бесы", "Осень", "Поэту", "Эхо", "Поэт и толпа", "Брожу ли я вдоль улиц шумных...", "...Вновь я посетил...", "Я памятник себе воздвиг нерукотворный...".</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Поэтическое новаторство Пушкина, трансформации традиционных жанров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пушкинской лирике (ода, сатира, элегия, послание). Основные темы поэзии Пушкина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(свобода, любовь, дружба, творчество), их развитие на разных этапах его творческого пути.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Поэтические манифесты Пушкина. Лирика Пушкина и романтизм. Философская глубина,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религиозно-нравственные мотивы в поздней лирике. Проблема </w:t>
      </w:r>
      <w:proofErr w:type="gramStart"/>
      <w:r w:rsidRPr="0061284D">
        <w:rPr>
          <w:rFonts w:ascii="Times New Roman" w:hAnsi="Times New Roman" w:cs="Times New Roman"/>
          <w:bCs/>
          <w:sz w:val="24"/>
          <w:szCs w:val="24"/>
        </w:rPr>
        <w:t>нравственною</w:t>
      </w:r>
      <w:proofErr w:type="gramEnd"/>
      <w:r w:rsidRPr="0061284D">
        <w:rPr>
          <w:rFonts w:ascii="Times New Roman" w:hAnsi="Times New Roman" w:cs="Times New Roman"/>
          <w:bCs/>
          <w:sz w:val="24"/>
          <w:szCs w:val="24"/>
        </w:rPr>
        <w:t xml:space="preserve"> идеала.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Реалистическое осмысление действительности. Своеобразие трагизма пушкинского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творчества. Образно-стилистическое богатство лирики Пушкина. Традиции античной</w:t>
      </w:r>
      <w:r>
        <w:rPr>
          <w:rFonts w:ascii="Times New Roman" w:hAnsi="Times New Roman" w:cs="Times New Roman"/>
          <w:bCs/>
          <w:sz w:val="24"/>
          <w:szCs w:val="24"/>
        </w:rPr>
        <w:t xml:space="preserve"> поэзии,</w:t>
      </w:r>
      <w:r w:rsidRPr="0061284D">
        <w:rPr>
          <w:rFonts w:ascii="Times New Roman" w:hAnsi="Times New Roman" w:cs="Times New Roman"/>
          <w:bCs/>
          <w:sz w:val="24"/>
          <w:szCs w:val="24"/>
        </w:rPr>
        <w:t xml:space="preserve"> классицизма, романтизма и реалистические тенденции в поздней лирике Пушкина.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Мотивы и образы пушкинской лирики в русской поэзии.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Художественный мир. Лирические жанры. Новаторство.</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Тематика. Лирический герой.</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стихотворений. Письменный анализ</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жанрового своеобразия </w:t>
      </w:r>
      <w:proofErr w:type="gramStart"/>
      <w:r w:rsidRPr="0061284D">
        <w:rPr>
          <w:rFonts w:ascii="Times New Roman" w:hAnsi="Times New Roman" w:cs="Times New Roman"/>
          <w:bCs/>
          <w:sz w:val="24"/>
          <w:szCs w:val="24"/>
        </w:rPr>
        <w:t>стихотворении</w:t>
      </w:r>
      <w:proofErr w:type="gramEnd"/>
      <w:r w:rsidRPr="0061284D">
        <w:rPr>
          <w:rFonts w:ascii="Times New Roman" w:hAnsi="Times New Roman" w:cs="Times New Roman"/>
          <w:bCs/>
          <w:sz w:val="24"/>
          <w:szCs w:val="24"/>
        </w:rPr>
        <w:t>. Целостный анализ лирического стихотворения.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Сочинение по одной из "вечных" тем в лирике А. С. Пушкина.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"Бахчисарайский фонтан", "Каменный гость".</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Трагедия "Моцарт и Сальери".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"Вечные" темы в трагедии. Образы Моцарта и Сальери. Своеобразное решение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темы творчества. Нравственная проблематика </w:t>
      </w:r>
      <w:proofErr w:type="gramStart"/>
      <w:r w:rsidRPr="0061284D">
        <w:rPr>
          <w:rFonts w:ascii="Times New Roman" w:hAnsi="Times New Roman" w:cs="Times New Roman"/>
          <w:bCs/>
          <w:sz w:val="24"/>
          <w:szCs w:val="24"/>
        </w:rPr>
        <w:t>произведении</w:t>
      </w:r>
      <w:proofErr w:type="gramEnd"/>
      <w:r w:rsidRPr="0061284D">
        <w:rPr>
          <w:rFonts w:ascii="Times New Roman" w:hAnsi="Times New Roman" w:cs="Times New Roman"/>
          <w:bCs/>
          <w:sz w:val="24"/>
          <w:szCs w:val="24"/>
        </w:rPr>
        <w:t>. Образ "чёрного человека".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"Моцарт и Сальери" в контексте цикла "маленьких трагедий".</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Трагедии. Новаторство.</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Устный ответ на вопрос о своеобразии решении "вечных" тем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одной из "маленьких трагедий".</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"Скупой", "Каменный гость".</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Роман в стихах "Евгений Онегин".</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История создания романа, первоначальный замысел и его эволюции. Своеобразие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жанра и композиции "свободно</w:t>
      </w:r>
      <w:r>
        <w:rPr>
          <w:rFonts w:ascii="Times New Roman" w:hAnsi="Times New Roman" w:cs="Times New Roman"/>
          <w:bCs/>
          <w:sz w:val="24"/>
          <w:szCs w:val="24"/>
        </w:rPr>
        <w:t>го</w:t>
      </w:r>
      <w:r w:rsidRPr="0061284D">
        <w:rPr>
          <w:rFonts w:ascii="Times New Roman" w:hAnsi="Times New Roman" w:cs="Times New Roman"/>
          <w:bCs/>
          <w:sz w:val="24"/>
          <w:szCs w:val="24"/>
        </w:rPr>
        <w:t xml:space="preserve"> романа". Единство эпического и лирического начал.</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Основные темы лирических отступлений. Сюжетные линии романа. Художественная</w:t>
      </w:r>
      <w:r>
        <w:rPr>
          <w:rFonts w:ascii="Times New Roman" w:hAnsi="Times New Roman" w:cs="Times New Roman"/>
          <w:bCs/>
          <w:sz w:val="24"/>
          <w:szCs w:val="24"/>
        </w:rPr>
        <w:t xml:space="preserve"> функция</w:t>
      </w:r>
      <w:r w:rsidRPr="0061284D">
        <w:rPr>
          <w:rFonts w:ascii="Times New Roman" w:hAnsi="Times New Roman" w:cs="Times New Roman"/>
          <w:bCs/>
          <w:sz w:val="24"/>
          <w:szCs w:val="24"/>
        </w:rPr>
        <w:t xml:space="preserve"> "Отрывков из </w:t>
      </w:r>
      <w:proofErr w:type="gramStart"/>
      <w:r w:rsidRPr="0061284D">
        <w:rPr>
          <w:rFonts w:ascii="Times New Roman" w:hAnsi="Times New Roman" w:cs="Times New Roman"/>
          <w:bCs/>
          <w:sz w:val="24"/>
          <w:szCs w:val="24"/>
        </w:rPr>
        <w:t>путешествии</w:t>
      </w:r>
      <w:proofErr w:type="gramEnd"/>
      <w:r w:rsidRPr="0061284D">
        <w:rPr>
          <w:rFonts w:ascii="Times New Roman" w:hAnsi="Times New Roman" w:cs="Times New Roman"/>
          <w:bCs/>
          <w:sz w:val="24"/>
          <w:szCs w:val="24"/>
        </w:rPr>
        <w:t xml:space="preserve"> Онегина". Роль эпиграфов, предисловия, писем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героев, сна Татьяны. Образ Онегина и тип "лишнего человека" в русской литературе.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Онегин и Ленский. Татьяна как "милый идеал" автора. Автор и герои романа. Образ</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читателя. Нравственно-философская проблематика произведения. Темы любви, дружбы,</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творчества, природы в романе. Смысл финала. Реализм и энциклопедизм романа. Картины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жизни русского общества. "</w:t>
      </w:r>
      <w:proofErr w:type="spellStart"/>
      <w:r w:rsidRPr="0061284D">
        <w:rPr>
          <w:rFonts w:ascii="Times New Roman" w:hAnsi="Times New Roman" w:cs="Times New Roman"/>
          <w:bCs/>
          <w:sz w:val="24"/>
          <w:szCs w:val="24"/>
        </w:rPr>
        <w:t>Онегинская</w:t>
      </w:r>
      <w:proofErr w:type="spellEnd"/>
      <w:r w:rsidRPr="0061284D">
        <w:rPr>
          <w:rFonts w:ascii="Times New Roman" w:hAnsi="Times New Roman" w:cs="Times New Roman"/>
          <w:bCs/>
          <w:sz w:val="24"/>
          <w:szCs w:val="24"/>
        </w:rPr>
        <w:t xml:space="preserve"> строфа". Особенности языка романа, сочетание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высокой и низкой лексики.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Роман "Евгений Онегин" в критике: В. Г. Белинский. "Сочинения Александра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Пушкина", статьи восьмая, девятая (фрагменты). Ф. М. Достоевский. "Речь о Пушкине".</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Роман в стихах. Сюжет. Композиция. Лирические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отступления. "</w:t>
      </w:r>
      <w:proofErr w:type="spellStart"/>
      <w:r w:rsidRPr="0061284D">
        <w:rPr>
          <w:rFonts w:ascii="Times New Roman" w:hAnsi="Times New Roman" w:cs="Times New Roman"/>
          <w:bCs/>
          <w:sz w:val="24"/>
          <w:szCs w:val="24"/>
        </w:rPr>
        <w:t>Онегинская</w:t>
      </w:r>
      <w:proofErr w:type="spellEnd"/>
      <w:r w:rsidRPr="0061284D">
        <w:rPr>
          <w:rFonts w:ascii="Times New Roman" w:hAnsi="Times New Roman" w:cs="Times New Roman"/>
          <w:bCs/>
          <w:sz w:val="24"/>
          <w:szCs w:val="24"/>
        </w:rPr>
        <w:t xml:space="preserve"> строфа". Эпиграф. Реализм.</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lastRenderedPageBreak/>
        <w:t xml:space="preserve">Развитие речи. </w:t>
      </w:r>
      <w:r w:rsidRPr="0061284D">
        <w:rPr>
          <w:rFonts w:ascii="Times New Roman" w:hAnsi="Times New Roman" w:cs="Times New Roman"/>
          <w:bCs/>
          <w:sz w:val="24"/>
          <w:szCs w:val="24"/>
        </w:rPr>
        <w:t>Выразительное чтение наизусть отрывков из романа. Составление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плана устного ответа об особенностях композиции романа в связи с его жанром. Подбор</w:t>
      </w:r>
      <w:r>
        <w:rPr>
          <w:rFonts w:ascii="Times New Roman" w:hAnsi="Times New Roman" w:cs="Times New Roman"/>
          <w:bCs/>
          <w:sz w:val="24"/>
          <w:szCs w:val="24"/>
        </w:rPr>
        <w:t xml:space="preserve"> </w:t>
      </w:r>
      <w:r w:rsidRPr="0061284D">
        <w:rPr>
          <w:rFonts w:ascii="Times New Roman" w:hAnsi="Times New Roman" w:cs="Times New Roman"/>
          <w:bCs/>
          <w:sz w:val="24"/>
          <w:szCs w:val="24"/>
        </w:rPr>
        <w:t>цитат к сочинению по одной из тем пушкинской лирики, получивших развитие в романе.</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Сочинение по роману Д. С. Пушкина "Евгений Онегин".</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А. С. Пушкин. "Домик в Коломне".</w:t>
      </w:r>
    </w:p>
    <w:p w:rsidR="005F0E3C" w:rsidRPr="0061284D"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Лирические отступления в эпическом произведении</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представлений о лирических отступлениях, их содержании, видах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функциях в эпическом произведении. Анализ лирических отступлений. </w:t>
      </w:r>
      <w:proofErr w:type="gramStart"/>
      <w:r w:rsidRPr="0061284D">
        <w:rPr>
          <w:rFonts w:ascii="Times New Roman" w:hAnsi="Times New Roman" w:cs="Times New Roman"/>
          <w:bCs/>
          <w:sz w:val="24"/>
          <w:szCs w:val="24"/>
        </w:rPr>
        <w:t>Подготовка плана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сочинения о роли лирических отступлении в одной из глав романа А. С. Пушкина</w:t>
      </w:r>
      <w:proofErr w:type="gramEnd"/>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"Евгений Онегин".</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А. С. Пушкин в воспоминаниях современников. Образ Пушкина в художественной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литературе. Произведения, посвященные гибели поэта. Пушкинские темы, образы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мотивы в русской литературе.</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Мемуары. Дневники.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Тезисы статьи, посвященной творчеству А. С. Пушкина.</w:t>
      </w:r>
    </w:p>
    <w:p w:rsidR="00403D0E" w:rsidRPr="004677D7"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М. Ю. Л</w:t>
      </w:r>
      <w:r w:rsidR="00403D0E" w:rsidRPr="00403D0E">
        <w:rPr>
          <w:rFonts w:ascii="Times New Roman" w:hAnsi="Times New Roman" w:cs="Times New Roman"/>
          <w:b/>
          <w:bCs/>
          <w:sz w:val="24"/>
          <w:szCs w:val="24"/>
        </w:rPr>
        <w:t>ермонтов.</w:t>
      </w:r>
      <w:r w:rsidR="00403D0E">
        <w:rPr>
          <w:rFonts w:ascii="Times New Roman" w:hAnsi="Times New Roman" w:cs="Times New Roman"/>
          <w:b/>
          <w:bCs/>
          <w:sz w:val="24"/>
          <w:szCs w:val="24"/>
        </w:rPr>
        <w:t xml:space="preserve"> </w:t>
      </w:r>
      <w:r w:rsidRPr="0061284D">
        <w:rPr>
          <w:rFonts w:ascii="Times New Roman" w:hAnsi="Times New Roman" w:cs="Times New Roman"/>
          <w:bCs/>
          <w:sz w:val="24"/>
          <w:szCs w:val="24"/>
        </w:rPr>
        <w:t>Биография и творчество.</w:t>
      </w:r>
      <w:r w:rsidR="004677D7">
        <w:rPr>
          <w:rFonts w:ascii="Times New Roman" w:hAnsi="Times New Roman" w:cs="Times New Roman"/>
          <w:bCs/>
          <w:sz w:val="24"/>
          <w:szCs w:val="24"/>
        </w:rPr>
        <w:t xml:space="preserve"> </w:t>
      </w:r>
      <w:r w:rsidR="004677D7">
        <w:rPr>
          <w:rFonts w:ascii="Times New Roman" w:hAnsi="Times New Roman" w:cs="Times New Roman"/>
          <w:b/>
          <w:bCs/>
          <w:sz w:val="24"/>
          <w:szCs w:val="24"/>
        </w:rPr>
        <w:t>11 часов.</w:t>
      </w:r>
    </w:p>
    <w:p w:rsidR="005F0E3C" w:rsidRPr="00403D0E" w:rsidRDefault="005F0E3C" w:rsidP="005F0E3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61284D">
        <w:rPr>
          <w:rFonts w:ascii="Times New Roman" w:hAnsi="Times New Roman" w:cs="Times New Roman"/>
          <w:bCs/>
          <w:sz w:val="24"/>
          <w:szCs w:val="24"/>
        </w:rPr>
        <w:t>Стихотворения "Мой демон", "К***" ("Я не унижусь пред тобою..."), "Нет,</w:t>
      </w:r>
      <w:r>
        <w:rPr>
          <w:rFonts w:ascii="Times New Roman" w:hAnsi="Times New Roman" w:cs="Times New Roman"/>
          <w:bCs/>
          <w:sz w:val="24"/>
          <w:szCs w:val="24"/>
        </w:rPr>
        <w:t xml:space="preserve"> </w:t>
      </w:r>
      <w:r w:rsidRPr="0061284D">
        <w:rPr>
          <w:rFonts w:ascii="Times New Roman" w:hAnsi="Times New Roman" w:cs="Times New Roman"/>
          <w:bCs/>
          <w:sz w:val="24"/>
          <w:szCs w:val="24"/>
        </w:rPr>
        <w:t>я не Байрон</w:t>
      </w:r>
      <w:proofErr w:type="gramStart"/>
      <w:r w:rsidRPr="0061284D">
        <w:rPr>
          <w:rFonts w:ascii="Times New Roman" w:hAnsi="Times New Roman" w:cs="Times New Roman"/>
          <w:bCs/>
          <w:sz w:val="24"/>
          <w:szCs w:val="24"/>
        </w:rPr>
        <w:t>.</w:t>
      </w:r>
      <w:proofErr w:type="gramEnd"/>
      <w:r w:rsidRPr="0061284D">
        <w:rPr>
          <w:rFonts w:ascii="Times New Roman" w:hAnsi="Times New Roman" w:cs="Times New Roman"/>
          <w:bCs/>
          <w:sz w:val="24"/>
          <w:szCs w:val="24"/>
        </w:rPr>
        <w:t xml:space="preserve"> </w:t>
      </w:r>
      <w:proofErr w:type="gramStart"/>
      <w:r w:rsidRPr="0061284D">
        <w:rPr>
          <w:rFonts w:ascii="Times New Roman" w:hAnsi="Times New Roman" w:cs="Times New Roman"/>
          <w:bCs/>
          <w:sz w:val="24"/>
          <w:szCs w:val="24"/>
        </w:rPr>
        <w:t>я</w:t>
      </w:r>
      <w:proofErr w:type="gramEnd"/>
      <w:r w:rsidRPr="0061284D">
        <w:rPr>
          <w:rFonts w:ascii="Times New Roman" w:hAnsi="Times New Roman" w:cs="Times New Roman"/>
          <w:bCs/>
          <w:sz w:val="24"/>
          <w:szCs w:val="24"/>
        </w:rPr>
        <w:t xml:space="preserve"> другой...", "Смерть Поэта", "Узник". "Когда волнуется</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желтеющая нива...", "Дума", "Поэт" ("Отделкой дорогой блистает мой </w:t>
      </w:r>
      <w:proofErr w:type="spellStart"/>
      <w:r w:rsidRPr="0061284D">
        <w:rPr>
          <w:rFonts w:ascii="Times New Roman" w:hAnsi="Times New Roman" w:cs="Times New Roman"/>
          <w:bCs/>
          <w:sz w:val="24"/>
          <w:szCs w:val="24"/>
        </w:rPr>
        <w:t>ки</w:t>
      </w:r>
      <w:proofErr w:type="gramStart"/>
      <w:r w:rsidRPr="0061284D">
        <w:rPr>
          <w:rFonts w:ascii="Times New Roman" w:hAnsi="Times New Roman" w:cs="Times New Roman"/>
          <w:bCs/>
          <w:sz w:val="24"/>
          <w:szCs w:val="24"/>
        </w:rPr>
        <w:t>н</w:t>
      </w:r>
      <w:proofErr w:type="spellEnd"/>
      <w:r w:rsidRPr="0061284D">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жал..."), "Молитва" ("В минуту жизни трудную..."), "И скучно и грустно",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"Нет, не тебя так пылко я люблю...", "Прощай, немытая Россия...", "Родина",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"Пророк".</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Основные мотивы и настроения поэзии Лермонтова. Тоска по духовной свободе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идеалу. Жажда любви и гармонии. Поэтические манифесты Лермонтова. Лирика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Лермонтова и романтизм. Философская глубина и исповедальный характер</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лирики. Природа и человек. Тема родины. Пушкинские темы и образы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лирике Лермонтова. Реалистические тенденции в творчестве. Своеобразие лирического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героя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поэзии. Образ поэта. Романтическая символика. Мотивы и образы</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лермонтовской</w:t>
      </w:r>
      <w:proofErr w:type="spellEnd"/>
      <w:r w:rsidRPr="0061284D">
        <w:rPr>
          <w:rFonts w:ascii="Times New Roman" w:hAnsi="Times New Roman" w:cs="Times New Roman"/>
          <w:bCs/>
          <w:sz w:val="24"/>
          <w:szCs w:val="24"/>
        </w:rPr>
        <w:t xml:space="preserve"> лирики в русской поэзии.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Художественный мир. Мотив. Исповедь. Символ.</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стихотворений. Целостный анализ</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лирического стихотворения. Сочинение о своеобразии романтической символики в лирике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М. Ю. Лермонтова.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Роман " Герой нашего времени".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Смысл заглавия. Нравственно-философская проблематика произведения, проблема</w:t>
      </w:r>
      <w:r>
        <w:rPr>
          <w:rFonts w:ascii="Times New Roman" w:hAnsi="Times New Roman" w:cs="Times New Roman"/>
          <w:bCs/>
          <w:sz w:val="24"/>
          <w:szCs w:val="24"/>
        </w:rPr>
        <w:t xml:space="preserve"> </w:t>
      </w:r>
      <w:r w:rsidRPr="0061284D">
        <w:rPr>
          <w:rFonts w:ascii="Times New Roman" w:hAnsi="Times New Roman" w:cs="Times New Roman"/>
          <w:bCs/>
          <w:sz w:val="24"/>
          <w:szCs w:val="24"/>
        </w:rPr>
        <w:t>судьбы. Жанровое своеобразие романа. Особенности повествования. Композиция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произведения, её роль в раскрытии образа Печорина. Художественная функция</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предисловии</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Печорин в ряду </w:t>
      </w:r>
      <w:r w:rsidRPr="0061284D">
        <w:rPr>
          <w:rFonts w:ascii="Times New Roman" w:hAnsi="Times New Roman" w:cs="Times New Roman"/>
          <w:bCs/>
          <w:sz w:val="24"/>
          <w:szCs w:val="24"/>
        </w:rPr>
        <w:t xml:space="preserve">других героев романа (Максим </w:t>
      </w:r>
      <w:proofErr w:type="spellStart"/>
      <w:r w:rsidRPr="0061284D">
        <w:rPr>
          <w:rFonts w:ascii="Times New Roman" w:hAnsi="Times New Roman" w:cs="Times New Roman"/>
          <w:bCs/>
          <w:sz w:val="24"/>
          <w:szCs w:val="24"/>
        </w:rPr>
        <w:t>Максимыч</w:t>
      </w:r>
      <w:proofErr w:type="spellEnd"/>
      <w:r w:rsidRPr="0061284D">
        <w:rPr>
          <w:rFonts w:ascii="Times New Roman" w:hAnsi="Times New Roman" w:cs="Times New Roman"/>
          <w:bCs/>
          <w:sz w:val="24"/>
          <w:szCs w:val="24"/>
        </w:rPr>
        <w:t>, горцы,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контрабандисты.</w:t>
      </w:r>
      <w:proofErr w:type="gramEnd"/>
      <w:r w:rsidRPr="0061284D">
        <w:rPr>
          <w:rFonts w:ascii="Times New Roman" w:hAnsi="Times New Roman" w:cs="Times New Roman"/>
          <w:bCs/>
          <w:sz w:val="24"/>
          <w:szCs w:val="24"/>
        </w:rPr>
        <w:t xml:space="preserve"> Грушницкий и представители "водяного общества". </w:t>
      </w:r>
      <w:proofErr w:type="gramStart"/>
      <w:r w:rsidRPr="0061284D">
        <w:rPr>
          <w:rFonts w:ascii="Times New Roman" w:hAnsi="Times New Roman" w:cs="Times New Roman"/>
          <w:bCs/>
          <w:sz w:val="24"/>
          <w:szCs w:val="24"/>
        </w:rPr>
        <w:t>Вернер,</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Вулич</w:t>
      </w:r>
      <w:proofErr w:type="spellEnd"/>
      <w:r w:rsidRPr="0061284D">
        <w:rPr>
          <w:rFonts w:ascii="Times New Roman" w:hAnsi="Times New Roman" w:cs="Times New Roman"/>
          <w:bCs/>
          <w:sz w:val="24"/>
          <w:szCs w:val="24"/>
        </w:rPr>
        <w:t>).</w:t>
      </w:r>
      <w:proofErr w:type="gramEnd"/>
      <w:r w:rsidRPr="0061284D">
        <w:rPr>
          <w:rFonts w:ascii="Times New Roman" w:hAnsi="Times New Roman" w:cs="Times New Roman"/>
          <w:bCs/>
          <w:sz w:val="24"/>
          <w:szCs w:val="24"/>
        </w:rPr>
        <w:t xml:space="preserve"> Приём </w:t>
      </w:r>
      <w:proofErr w:type="spellStart"/>
      <w:r w:rsidRPr="0061284D">
        <w:rPr>
          <w:rFonts w:ascii="Times New Roman" w:hAnsi="Times New Roman" w:cs="Times New Roman"/>
          <w:bCs/>
          <w:sz w:val="24"/>
          <w:szCs w:val="24"/>
        </w:rPr>
        <w:t>двойничества</w:t>
      </w:r>
      <w:proofErr w:type="spellEnd"/>
      <w:r w:rsidRPr="0061284D">
        <w:rPr>
          <w:rFonts w:ascii="Times New Roman" w:hAnsi="Times New Roman" w:cs="Times New Roman"/>
          <w:bCs/>
          <w:sz w:val="24"/>
          <w:szCs w:val="24"/>
        </w:rPr>
        <w:t>. Тема любви и женские образы в романе. Мастерство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пейзажных описаний, портретных характеристик. Приёмы психологического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изображения. Смысл финала. Черты романтизма и реализма в романе.</w:t>
      </w:r>
    </w:p>
    <w:p w:rsidR="005F0E3C" w:rsidRPr="006F11C2"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Роман "Герой нашего времени" в критике: В. Г. Белинский. "Герой нашего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времени", сочинение М. Лермонтова" </w:t>
      </w:r>
      <w:r w:rsidRPr="0061284D">
        <w:rPr>
          <w:rFonts w:ascii="Times New Roman" w:hAnsi="Times New Roman" w:cs="Times New Roman"/>
          <w:bCs/>
          <w:i/>
          <w:iCs/>
          <w:sz w:val="24"/>
          <w:szCs w:val="24"/>
        </w:rPr>
        <w:t>(фрагменты).</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Романтизм Реализм. Социально-психологический роман.</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Психологизм. Форма исповеди. Форма дневника. "Вершинная" композиция.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"Кольцевая" композиция. Психологический портрет Пейзаж.</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Составление плана и подбор цитат к сочинению 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художественной функции пейзажа в романе. Подготовка вопросов к дискуссии по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повести "Фаталист". Сочинение по роману М. Ю. Лермонтова "Герой нашего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времени".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М. Ю. Лермонтов. "Маскарад".</w:t>
      </w:r>
    </w:p>
    <w:p w:rsidR="005F0E3C" w:rsidRPr="0061284D"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Композиция литературного произведения</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композиции литературного произведения. Основные</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части (структура) произведения, их последовательность и принципы соединения.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Композиция повествования. Композиция сюжета. Построение системы образов.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Ведущий композиционный принцип. Примерный план анализа композиции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эпического произведения (на материале ранее изученных произведений</w:t>
      </w:r>
      <w:r>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А.С.Пушкина</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М.Ю.Лермонтова</w:t>
      </w:r>
      <w:proofErr w:type="spellEnd"/>
      <w:r w:rsidRPr="0061284D">
        <w:rPr>
          <w:rFonts w:ascii="Times New Roman" w:hAnsi="Times New Roman" w:cs="Times New Roman"/>
          <w:bCs/>
          <w:sz w:val="24"/>
          <w:szCs w:val="24"/>
        </w:rPr>
        <w:t>).</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proofErr w:type="spellStart"/>
      <w:r w:rsidRPr="0061284D">
        <w:rPr>
          <w:rFonts w:ascii="Times New Roman" w:hAnsi="Times New Roman" w:cs="Times New Roman"/>
          <w:bCs/>
          <w:sz w:val="24"/>
          <w:szCs w:val="24"/>
        </w:rPr>
        <w:lastRenderedPageBreak/>
        <w:t>Лермонтовские</w:t>
      </w:r>
      <w:proofErr w:type="spellEnd"/>
      <w:r w:rsidRPr="0061284D">
        <w:rPr>
          <w:rFonts w:ascii="Times New Roman" w:hAnsi="Times New Roman" w:cs="Times New Roman"/>
          <w:bCs/>
          <w:sz w:val="24"/>
          <w:szCs w:val="24"/>
        </w:rPr>
        <w:t xml:space="preserve"> традиции в поэзии русского модернизма. Романтическа</w:t>
      </w:r>
      <w:r>
        <w:rPr>
          <w:rFonts w:ascii="Times New Roman" w:hAnsi="Times New Roman" w:cs="Times New Roman"/>
          <w:bCs/>
          <w:sz w:val="24"/>
          <w:szCs w:val="24"/>
        </w:rPr>
        <w:t>я с</w:t>
      </w:r>
      <w:r w:rsidR="004677D7">
        <w:rPr>
          <w:rFonts w:ascii="Times New Roman" w:hAnsi="Times New Roman" w:cs="Times New Roman"/>
          <w:bCs/>
          <w:sz w:val="24"/>
          <w:szCs w:val="24"/>
        </w:rPr>
        <w:t xml:space="preserve">имволика в </w:t>
      </w:r>
      <w:r w:rsidRPr="0061284D">
        <w:rPr>
          <w:rFonts w:ascii="Times New Roman" w:hAnsi="Times New Roman" w:cs="Times New Roman"/>
          <w:bCs/>
          <w:sz w:val="24"/>
          <w:szCs w:val="24"/>
        </w:rPr>
        <w:t xml:space="preserve">поэзии </w:t>
      </w:r>
      <w:r w:rsidR="004677D7">
        <w:rPr>
          <w:rFonts w:ascii="Times New Roman" w:hAnsi="Times New Roman" w:cs="Times New Roman"/>
          <w:bCs/>
          <w:sz w:val="24"/>
          <w:szCs w:val="24"/>
        </w:rPr>
        <w:t xml:space="preserve">Лермонтова </w:t>
      </w:r>
      <w:r w:rsidRPr="0061284D">
        <w:rPr>
          <w:rFonts w:ascii="Times New Roman" w:hAnsi="Times New Roman" w:cs="Times New Roman"/>
          <w:bCs/>
          <w:sz w:val="24"/>
          <w:szCs w:val="24"/>
        </w:rPr>
        <w:t>и поэзии русских сим</w:t>
      </w:r>
      <w:r w:rsidR="004677D7">
        <w:rPr>
          <w:rFonts w:ascii="Times New Roman" w:hAnsi="Times New Roman" w:cs="Times New Roman"/>
          <w:bCs/>
          <w:sz w:val="24"/>
          <w:szCs w:val="24"/>
        </w:rPr>
        <w:t>воли</w:t>
      </w:r>
      <w:r w:rsidRPr="0061284D">
        <w:rPr>
          <w:rFonts w:ascii="Times New Roman" w:hAnsi="Times New Roman" w:cs="Times New Roman"/>
          <w:bCs/>
          <w:sz w:val="24"/>
          <w:szCs w:val="24"/>
        </w:rPr>
        <w:t>стов.</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Теория </w:t>
      </w:r>
      <w:r w:rsidRPr="0061284D">
        <w:rPr>
          <w:rFonts w:ascii="Times New Roman" w:hAnsi="Times New Roman" w:cs="Times New Roman"/>
          <w:bCs/>
          <w:i/>
          <w:iCs/>
          <w:sz w:val="24"/>
          <w:szCs w:val="24"/>
        </w:rPr>
        <w:t xml:space="preserve">литературы. </w:t>
      </w:r>
      <w:r w:rsidRPr="0061284D">
        <w:rPr>
          <w:rFonts w:ascii="Times New Roman" w:hAnsi="Times New Roman" w:cs="Times New Roman"/>
          <w:bCs/>
          <w:sz w:val="24"/>
          <w:szCs w:val="24"/>
        </w:rPr>
        <w:t>Модернизм. Символизм. Серебряный век русской поэзии.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Анализ лирических стихотворений в заданном аспекте.</w:t>
      </w:r>
    </w:p>
    <w:p w:rsidR="005F0E3C" w:rsidRPr="004677D7" w:rsidRDefault="005F0E3C" w:rsidP="005F0E3C">
      <w:pPr>
        <w:autoSpaceDE w:val="0"/>
        <w:autoSpaceDN w:val="0"/>
        <w:adjustRightInd w:val="0"/>
        <w:spacing w:after="0" w:line="240" w:lineRule="auto"/>
        <w:jc w:val="both"/>
        <w:rPr>
          <w:rFonts w:ascii="Times New Roman" w:hAnsi="Times New Roman" w:cs="Times New Roman"/>
          <w:b/>
          <w:bCs/>
          <w:sz w:val="24"/>
          <w:szCs w:val="24"/>
        </w:rPr>
      </w:pPr>
      <w:r w:rsidRPr="00403D0E">
        <w:rPr>
          <w:rFonts w:ascii="Times New Roman" w:hAnsi="Times New Roman" w:cs="Times New Roman"/>
          <w:b/>
          <w:bCs/>
          <w:sz w:val="24"/>
          <w:szCs w:val="24"/>
        </w:rPr>
        <w:t>Н. В. Г</w:t>
      </w:r>
      <w:r w:rsidR="00403D0E" w:rsidRPr="00403D0E">
        <w:rPr>
          <w:rFonts w:ascii="Times New Roman" w:hAnsi="Times New Roman" w:cs="Times New Roman"/>
          <w:b/>
          <w:bCs/>
          <w:sz w:val="24"/>
          <w:szCs w:val="24"/>
        </w:rPr>
        <w:t>оголь.</w:t>
      </w:r>
      <w:r w:rsidR="00403D0E">
        <w:rPr>
          <w:rFonts w:ascii="Times New Roman" w:hAnsi="Times New Roman" w:cs="Times New Roman"/>
          <w:b/>
          <w:bCs/>
          <w:sz w:val="24"/>
          <w:szCs w:val="24"/>
        </w:rPr>
        <w:t xml:space="preserve"> </w:t>
      </w:r>
      <w:r w:rsidRPr="0061284D">
        <w:rPr>
          <w:rFonts w:ascii="Times New Roman" w:hAnsi="Times New Roman" w:cs="Times New Roman"/>
          <w:bCs/>
          <w:sz w:val="24"/>
          <w:szCs w:val="24"/>
        </w:rPr>
        <w:t>Биография и творчество.</w:t>
      </w:r>
      <w:r w:rsidR="004677D7">
        <w:rPr>
          <w:rFonts w:ascii="Times New Roman" w:hAnsi="Times New Roman" w:cs="Times New Roman"/>
          <w:bCs/>
          <w:sz w:val="24"/>
          <w:szCs w:val="24"/>
        </w:rPr>
        <w:t xml:space="preserve"> </w:t>
      </w:r>
      <w:r w:rsidR="004677D7">
        <w:rPr>
          <w:rFonts w:ascii="Times New Roman" w:hAnsi="Times New Roman" w:cs="Times New Roman"/>
          <w:b/>
          <w:bCs/>
          <w:sz w:val="24"/>
          <w:szCs w:val="24"/>
        </w:rPr>
        <w:t>4 часа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Повесть "Шинель".</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Повесть "Шинель" в контексте цикла "петербургских повестей". Образ Петербурга.</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Образ Акакия Акакиевича </w:t>
      </w:r>
      <w:proofErr w:type="spellStart"/>
      <w:r w:rsidRPr="0061284D">
        <w:rPr>
          <w:rFonts w:ascii="Times New Roman" w:hAnsi="Times New Roman" w:cs="Times New Roman"/>
          <w:bCs/>
          <w:sz w:val="24"/>
          <w:szCs w:val="24"/>
        </w:rPr>
        <w:t>Башмачкина</w:t>
      </w:r>
      <w:proofErr w:type="spellEnd"/>
      <w:r w:rsidRPr="0061284D">
        <w:rPr>
          <w:rFonts w:ascii="Times New Roman" w:hAnsi="Times New Roman" w:cs="Times New Roman"/>
          <w:bCs/>
          <w:sz w:val="24"/>
          <w:szCs w:val="24"/>
        </w:rPr>
        <w:t xml:space="preserve"> и тема "</w:t>
      </w:r>
      <w:proofErr w:type="gramStart"/>
      <w:r w:rsidRPr="0061284D">
        <w:rPr>
          <w:rFonts w:ascii="Times New Roman" w:hAnsi="Times New Roman" w:cs="Times New Roman"/>
          <w:bCs/>
          <w:sz w:val="24"/>
          <w:szCs w:val="24"/>
        </w:rPr>
        <w:t>маленькою</w:t>
      </w:r>
      <w:proofErr w:type="gramEnd"/>
      <w:r w:rsidRPr="0061284D">
        <w:rPr>
          <w:rFonts w:ascii="Times New Roman" w:hAnsi="Times New Roman" w:cs="Times New Roman"/>
          <w:bCs/>
          <w:sz w:val="24"/>
          <w:szCs w:val="24"/>
        </w:rPr>
        <w:t xml:space="preserve"> человека". Конфликт мечты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действительности, </w:t>
      </w:r>
      <w:proofErr w:type="gramStart"/>
      <w:r w:rsidRPr="0061284D">
        <w:rPr>
          <w:rFonts w:ascii="Times New Roman" w:hAnsi="Times New Roman" w:cs="Times New Roman"/>
          <w:bCs/>
          <w:sz w:val="24"/>
          <w:szCs w:val="24"/>
        </w:rPr>
        <w:t>человеческого</w:t>
      </w:r>
      <w:proofErr w:type="gramEnd"/>
      <w:r w:rsidRPr="0061284D">
        <w:rPr>
          <w:rFonts w:ascii="Times New Roman" w:hAnsi="Times New Roman" w:cs="Times New Roman"/>
          <w:bCs/>
          <w:sz w:val="24"/>
          <w:szCs w:val="24"/>
        </w:rPr>
        <w:t xml:space="preserve"> (гуманною) и бюрократического (бездушного).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Обобщённый образ "значительного лица". Шинель как образ-символ. Смысл</w:t>
      </w:r>
      <w:r>
        <w:rPr>
          <w:rFonts w:ascii="Times New Roman" w:hAnsi="Times New Roman" w:cs="Times New Roman"/>
          <w:bCs/>
          <w:sz w:val="24"/>
          <w:szCs w:val="24"/>
        </w:rPr>
        <w:t xml:space="preserve"> </w:t>
      </w:r>
      <w:r w:rsidRPr="0061284D">
        <w:rPr>
          <w:rFonts w:ascii="Times New Roman" w:hAnsi="Times New Roman" w:cs="Times New Roman"/>
          <w:bCs/>
          <w:sz w:val="24"/>
          <w:szCs w:val="24"/>
        </w:rPr>
        <w:t>фантастического финала. Гуманистический пафос повести. Авторская позиция и способы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её выражения. Роль художественной детали.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Повесть. Цикл. Тема "маленького человека".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Письменный ответ на вопрос о нравственной проблематике повести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и об авторской позиции.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И. В. Гоголь. "Портрет".</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Поэма "Мёртвые души" (первый том).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История создания поэмы. Ориентация на традицию западноевропейской прозы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трёхчастную композицию "Божественной комедии" Данте Алигьери. Своеобразие жанра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композиции. Тематика лирических отступлений. Авантюра Чичикова как сюжетная основа</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повествования. "Чичиков в системе образов персонажей. Образы помещиков и чиновников,</w:t>
      </w:r>
      <w:r>
        <w:rPr>
          <w:rFonts w:ascii="Times New Roman" w:hAnsi="Times New Roman" w:cs="Times New Roman"/>
          <w:bCs/>
          <w:sz w:val="24"/>
          <w:szCs w:val="24"/>
        </w:rPr>
        <w:t xml:space="preserve"> </w:t>
      </w:r>
      <w:r w:rsidRPr="0061284D">
        <w:rPr>
          <w:rFonts w:ascii="Times New Roman" w:hAnsi="Times New Roman" w:cs="Times New Roman"/>
          <w:bCs/>
          <w:sz w:val="24"/>
          <w:szCs w:val="24"/>
        </w:rPr>
        <w:t>средства их создания. Художественная функция "Повести о капитане Копейкине" и притчи</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о </w:t>
      </w:r>
      <w:proofErr w:type="spellStart"/>
      <w:r w:rsidRPr="0061284D">
        <w:rPr>
          <w:rFonts w:ascii="Times New Roman" w:hAnsi="Times New Roman" w:cs="Times New Roman"/>
          <w:bCs/>
          <w:sz w:val="24"/>
          <w:szCs w:val="24"/>
        </w:rPr>
        <w:t>Мокии</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Кифовиче</w:t>
      </w:r>
      <w:proofErr w:type="spellEnd"/>
      <w:r w:rsidRPr="0061284D">
        <w:rPr>
          <w:rFonts w:ascii="Times New Roman" w:hAnsi="Times New Roman" w:cs="Times New Roman"/>
          <w:bCs/>
          <w:sz w:val="24"/>
          <w:szCs w:val="24"/>
        </w:rPr>
        <w:t xml:space="preserve"> и </w:t>
      </w:r>
      <w:proofErr w:type="spellStart"/>
      <w:r w:rsidRPr="0061284D">
        <w:rPr>
          <w:rFonts w:ascii="Times New Roman" w:hAnsi="Times New Roman" w:cs="Times New Roman"/>
          <w:bCs/>
          <w:sz w:val="24"/>
          <w:szCs w:val="24"/>
        </w:rPr>
        <w:t>Кифе</w:t>
      </w:r>
      <w:proofErr w:type="spellEnd"/>
      <w:r w:rsidRPr="0061284D">
        <w:rPr>
          <w:rFonts w:ascii="Times New Roman" w:hAnsi="Times New Roman" w:cs="Times New Roman"/>
          <w:bCs/>
          <w:sz w:val="24"/>
          <w:szCs w:val="24"/>
        </w:rPr>
        <w:t xml:space="preserve"> </w:t>
      </w:r>
      <w:proofErr w:type="spellStart"/>
      <w:r w:rsidRPr="0061284D">
        <w:rPr>
          <w:rFonts w:ascii="Times New Roman" w:hAnsi="Times New Roman" w:cs="Times New Roman"/>
          <w:bCs/>
          <w:sz w:val="24"/>
          <w:szCs w:val="24"/>
        </w:rPr>
        <w:t>Мокиевиче</w:t>
      </w:r>
      <w:proofErr w:type="spellEnd"/>
      <w:r w:rsidRPr="0061284D">
        <w:rPr>
          <w:rFonts w:ascii="Times New Roman" w:hAnsi="Times New Roman" w:cs="Times New Roman"/>
          <w:bCs/>
          <w:sz w:val="24"/>
          <w:szCs w:val="24"/>
        </w:rPr>
        <w:t>. Смысл названия поэмы. Социальная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нравственная проблематика. Образ Руси. Символическое значение образа дороги.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Гоголевская программа духовного возрождения России, авторская интерпретация поэмы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книге "Выбранные места из переписки с друзьями". Художественное своеобразие прозы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Гоголя (художественная деталь, прием контраста, роль гиперболы и сравнения, алогизм и</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лиризм в повествовании). Своеобразие гоголевского реализма. Гоголь и русская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Замысел и воплощение. Жанровое своеобразие. Поэма.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Художественный мир произведения. Сюжет. Композиция. Лирические отступления.</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Вставные тексты. Символ. Оксюморон.</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Выразительное чтение наизусть фрагмента лирического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отступления. Подбор цитат по указанной теме. Письменный ответ на вопрос, связанный с</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проблематикой поэмы. Сочинение по творчеству Н. В. Гоголя.</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Внеклассное чтение. </w:t>
      </w:r>
      <w:r w:rsidRPr="0061284D">
        <w:rPr>
          <w:rFonts w:ascii="Times New Roman" w:hAnsi="Times New Roman" w:cs="Times New Roman"/>
          <w:bCs/>
          <w:sz w:val="24"/>
          <w:szCs w:val="24"/>
        </w:rPr>
        <w:t>П. В. Гоголь. "Выбранные места из переписки с друзьями"</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(фрагменты), "Авторская исповедь".</w:t>
      </w:r>
    </w:p>
    <w:p w:rsidR="005F0E3C" w:rsidRPr="0061284D"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Анализ вставного текста в эпическом произведении</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 xml:space="preserve"> (</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вставных текстах и их связи с сюжетом произведения.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Закрепление навыка выделения вставных текстов (сказок, песен, легенд, повестей,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писем, стихотворений и др.). Примерный план анализа вставно</w:t>
      </w:r>
      <w:r>
        <w:rPr>
          <w:rFonts w:ascii="Times New Roman" w:hAnsi="Times New Roman" w:cs="Times New Roman"/>
          <w:bCs/>
          <w:sz w:val="24"/>
          <w:szCs w:val="24"/>
        </w:rPr>
        <w:t>го</w:t>
      </w:r>
      <w:r w:rsidRPr="0061284D">
        <w:rPr>
          <w:rFonts w:ascii="Times New Roman" w:hAnsi="Times New Roman" w:cs="Times New Roman"/>
          <w:bCs/>
          <w:sz w:val="24"/>
          <w:szCs w:val="24"/>
        </w:rPr>
        <w:t xml:space="preserve"> текста в эпическом</w:t>
      </w:r>
      <w:r>
        <w:rPr>
          <w:rFonts w:ascii="Times New Roman" w:hAnsi="Times New Roman" w:cs="Times New Roman"/>
          <w:bCs/>
          <w:sz w:val="24"/>
          <w:szCs w:val="24"/>
        </w:rPr>
        <w:t xml:space="preserve"> </w:t>
      </w:r>
      <w:r w:rsidRPr="0061284D">
        <w:rPr>
          <w:rFonts w:ascii="Times New Roman" w:hAnsi="Times New Roman" w:cs="Times New Roman"/>
          <w:bCs/>
          <w:sz w:val="24"/>
          <w:szCs w:val="24"/>
        </w:rPr>
        <w:t>произведении. Подготовка к написанию сочинения по анализу одною из вставных</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текстов в ранее изученных произведениях А. С. Пушкина, Н. В. Гоголя.</w:t>
      </w:r>
    </w:p>
    <w:p w:rsidR="005673A9"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5673A9">
        <w:rPr>
          <w:rFonts w:ascii="Times New Roman" w:hAnsi="Times New Roman" w:cs="Times New Roman"/>
          <w:b/>
          <w:bCs/>
          <w:sz w:val="24"/>
          <w:szCs w:val="24"/>
        </w:rPr>
        <w:t>Ф. М. Достоевский</w:t>
      </w:r>
      <w:r w:rsidRPr="0061284D">
        <w:rPr>
          <w:rFonts w:ascii="Times New Roman" w:hAnsi="Times New Roman" w:cs="Times New Roman"/>
          <w:bCs/>
          <w:sz w:val="24"/>
          <w:szCs w:val="24"/>
        </w:rPr>
        <w:t>.</w:t>
      </w:r>
      <w:r w:rsidR="005673A9">
        <w:rPr>
          <w:rFonts w:ascii="Times New Roman" w:hAnsi="Times New Roman" w:cs="Times New Roman"/>
          <w:bCs/>
          <w:sz w:val="24"/>
          <w:szCs w:val="24"/>
        </w:rPr>
        <w:t>2 часа</w:t>
      </w:r>
    </w:p>
    <w:p w:rsidR="005F0E3C" w:rsidRPr="00FD41A1"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Роман в письмах</w:t>
      </w:r>
      <w:r w:rsidR="00F47CFA">
        <w:rPr>
          <w:rFonts w:ascii="Times New Roman" w:hAnsi="Times New Roman" w:cs="Times New Roman"/>
          <w:bCs/>
          <w:sz w:val="24"/>
          <w:szCs w:val="24"/>
        </w:rPr>
        <w:t xml:space="preserve"> "Белые ночи</w:t>
      </w:r>
      <w:r w:rsidRPr="0061284D">
        <w:rPr>
          <w:rFonts w:ascii="Times New Roman" w:hAnsi="Times New Roman" w:cs="Times New Roman"/>
          <w:bCs/>
          <w:sz w:val="24"/>
          <w:szCs w:val="24"/>
        </w:rPr>
        <w:t xml:space="preserve">" </w:t>
      </w:r>
      <w:r w:rsidRPr="0061284D">
        <w:rPr>
          <w:rFonts w:ascii="Times New Roman" w:hAnsi="Times New Roman" w:cs="Times New Roman"/>
          <w:bCs/>
          <w:i/>
          <w:iCs/>
          <w:sz w:val="24"/>
          <w:szCs w:val="24"/>
        </w:rPr>
        <w:t>(фрагменты)</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Пушкинские и гоголевские традиции в изображении русской жизни и русского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человека. Тема "маленького" человека. Образы правдоискателей, мечтателей, талантливых</w:t>
      </w:r>
      <w:r>
        <w:rPr>
          <w:rFonts w:ascii="Times New Roman" w:hAnsi="Times New Roman" w:cs="Times New Roman"/>
          <w:bCs/>
          <w:sz w:val="24"/>
          <w:szCs w:val="24"/>
        </w:rPr>
        <w:t xml:space="preserve"> </w:t>
      </w:r>
      <w:r w:rsidRPr="0061284D">
        <w:rPr>
          <w:rFonts w:ascii="Times New Roman" w:hAnsi="Times New Roman" w:cs="Times New Roman"/>
          <w:bCs/>
          <w:sz w:val="24"/>
          <w:szCs w:val="24"/>
        </w:rPr>
        <w:t>русских людей. Поиск незыблемых нравственных ценностей. Приемы изображения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внутреннего мира.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Традиция. Авторская позиция.</w:t>
      </w:r>
    </w:p>
    <w:p w:rsidR="005F0E3C"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Письменная работа об особенностях решения "вечной" темы в</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литературном произведении.</w:t>
      </w:r>
    </w:p>
    <w:p w:rsidR="005673A9" w:rsidRPr="005673A9" w:rsidRDefault="005673A9" w:rsidP="005673A9">
      <w:pPr>
        <w:autoSpaceDE w:val="0"/>
        <w:autoSpaceDN w:val="0"/>
        <w:adjustRightInd w:val="0"/>
        <w:spacing w:after="0" w:line="240" w:lineRule="auto"/>
        <w:jc w:val="both"/>
        <w:rPr>
          <w:rFonts w:ascii="Times New Roman" w:hAnsi="Times New Roman" w:cs="Times New Roman"/>
          <w:bCs/>
          <w:sz w:val="24"/>
          <w:szCs w:val="24"/>
        </w:rPr>
      </w:pPr>
      <w:r w:rsidRPr="005673A9">
        <w:rPr>
          <w:rFonts w:ascii="Times New Roman" w:hAnsi="Times New Roman" w:cs="Times New Roman"/>
          <w:b/>
          <w:bCs/>
          <w:sz w:val="24"/>
          <w:szCs w:val="24"/>
        </w:rPr>
        <w:t>А. Н. Островский.</w:t>
      </w:r>
      <w:r w:rsidRPr="005673A9">
        <w:rPr>
          <w:rFonts w:ascii="Times New Roman" w:hAnsi="Times New Roman" w:cs="Times New Roman"/>
          <w:bCs/>
          <w:sz w:val="24"/>
          <w:szCs w:val="24"/>
        </w:rPr>
        <w:t xml:space="preserve"> Слово о писателе. «Бедность не порок»</w:t>
      </w:r>
      <w:r>
        <w:rPr>
          <w:rFonts w:ascii="Times New Roman" w:hAnsi="Times New Roman" w:cs="Times New Roman"/>
          <w:bCs/>
          <w:sz w:val="24"/>
          <w:szCs w:val="24"/>
        </w:rPr>
        <w:t>1 час</w:t>
      </w:r>
    </w:p>
    <w:p w:rsidR="005673A9" w:rsidRPr="0061284D" w:rsidRDefault="005673A9" w:rsidP="005673A9">
      <w:pPr>
        <w:autoSpaceDE w:val="0"/>
        <w:autoSpaceDN w:val="0"/>
        <w:adjustRightInd w:val="0"/>
        <w:spacing w:after="0" w:line="240" w:lineRule="auto"/>
        <w:jc w:val="both"/>
        <w:rPr>
          <w:rFonts w:ascii="Times New Roman" w:hAnsi="Times New Roman" w:cs="Times New Roman"/>
          <w:bCs/>
          <w:sz w:val="24"/>
          <w:szCs w:val="24"/>
        </w:rPr>
      </w:pPr>
      <w:r w:rsidRPr="005673A9">
        <w:rPr>
          <w:rFonts w:ascii="Times New Roman" w:hAnsi="Times New Roman" w:cs="Times New Roman"/>
          <w:b/>
          <w:bCs/>
          <w:sz w:val="24"/>
          <w:szCs w:val="24"/>
        </w:rPr>
        <w:t>А. П. Чехов.</w:t>
      </w:r>
      <w:r w:rsidRPr="005673A9">
        <w:rPr>
          <w:rFonts w:ascii="Times New Roman" w:hAnsi="Times New Roman" w:cs="Times New Roman"/>
          <w:bCs/>
          <w:sz w:val="24"/>
          <w:szCs w:val="24"/>
        </w:rPr>
        <w:t xml:space="preserve"> Слово о писателе. «Смерть чиновника»</w:t>
      </w:r>
      <w:r>
        <w:rPr>
          <w:rFonts w:ascii="Times New Roman" w:hAnsi="Times New Roman" w:cs="Times New Roman"/>
          <w:bCs/>
          <w:sz w:val="24"/>
          <w:szCs w:val="24"/>
        </w:rPr>
        <w:t>1 час</w:t>
      </w:r>
    </w:p>
    <w:p w:rsidR="005F0E3C" w:rsidRPr="0061284D"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Характеристика художественного мира литературного произведения</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п</w:t>
      </w:r>
      <w:proofErr w:type="gramEnd"/>
      <w:r w:rsidR="005F0E3C" w:rsidRPr="0061284D">
        <w:rPr>
          <w:rFonts w:ascii="Times New Roman" w:hAnsi="Times New Roman" w:cs="Times New Roman"/>
          <w:bCs/>
          <w:sz w:val="24"/>
          <w:szCs w:val="24"/>
        </w:rPr>
        <w:t>рактикум)</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знаний о художественном мире литературного произведения.</w:t>
      </w:r>
      <w:r>
        <w:rPr>
          <w:rFonts w:ascii="Times New Roman" w:hAnsi="Times New Roman" w:cs="Times New Roman"/>
          <w:bCs/>
          <w:sz w:val="24"/>
          <w:szCs w:val="24"/>
        </w:rPr>
        <w:t xml:space="preserve"> </w:t>
      </w:r>
      <w:r w:rsidRPr="0061284D">
        <w:rPr>
          <w:rFonts w:ascii="Times New Roman" w:hAnsi="Times New Roman" w:cs="Times New Roman"/>
          <w:bCs/>
          <w:sz w:val="24"/>
          <w:szCs w:val="24"/>
        </w:rPr>
        <w:t>Художественный мир литературного произведения и художественный мир литературного</w:t>
      </w:r>
      <w:r>
        <w:rPr>
          <w:rFonts w:ascii="Times New Roman" w:hAnsi="Times New Roman" w:cs="Times New Roman"/>
          <w:bCs/>
          <w:sz w:val="24"/>
          <w:szCs w:val="24"/>
        </w:rPr>
        <w:t xml:space="preserve"> </w:t>
      </w:r>
      <w:r w:rsidRPr="0061284D">
        <w:rPr>
          <w:rFonts w:ascii="Times New Roman" w:hAnsi="Times New Roman" w:cs="Times New Roman"/>
          <w:bCs/>
          <w:sz w:val="24"/>
          <w:szCs w:val="24"/>
        </w:rPr>
        <w:t xml:space="preserve">направления. Доминанты художественного мира писателя. </w:t>
      </w:r>
      <w:proofErr w:type="gramStart"/>
      <w:r w:rsidRPr="0061284D">
        <w:rPr>
          <w:rFonts w:ascii="Times New Roman" w:hAnsi="Times New Roman" w:cs="Times New Roman"/>
          <w:bCs/>
          <w:sz w:val="24"/>
          <w:szCs w:val="24"/>
        </w:rPr>
        <w:t xml:space="preserve">Примерный план характеристики </w:t>
      </w:r>
      <w:r w:rsidRPr="0061284D">
        <w:rPr>
          <w:rFonts w:ascii="Times New Roman" w:hAnsi="Times New Roman" w:cs="Times New Roman"/>
          <w:bCs/>
          <w:sz w:val="24"/>
          <w:szCs w:val="24"/>
        </w:rPr>
        <w:lastRenderedPageBreak/>
        <w:t>художественного мира литературного произведения (на материале ранее</w:t>
      </w:r>
      <w:r>
        <w:rPr>
          <w:rFonts w:ascii="Times New Roman" w:hAnsi="Times New Roman" w:cs="Times New Roman"/>
          <w:bCs/>
          <w:sz w:val="24"/>
          <w:szCs w:val="24"/>
        </w:rPr>
        <w:t xml:space="preserve"> </w:t>
      </w:r>
      <w:r w:rsidRPr="0061284D">
        <w:rPr>
          <w:rFonts w:ascii="Times New Roman" w:hAnsi="Times New Roman" w:cs="Times New Roman"/>
          <w:bCs/>
          <w:sz w:val="24"/>
          <w:szCs w:val="24"/>
        </w:rPr>
        <w:t>изученных произведений А. С. Пушкина.</w:t>
      </w:r>
      <w:proofErr w:type="gramEnd"/>
      <w:r w:rsidRPr="0061284D">
        <w:rPr>
          <w:rFonts w:ascii="Times New Roman" w:hAnsi="Times New Roman" w:cs="Times New Roman"/>
          <w:bCs/>
          <w:sz w:val="24"/>
          <w:szCs w:val="24"/>
        </w:rPr>
        <w:t xml:space="preserve"> М. Ю. Лермонтова. Н. В. Гоголя.</w:t>
      </w:r>
    </w:p>
    <w:p w:rsidR="005F0E3C" w:rsidRDefault="00403D0E" w:rsidP="005F0E3C">
      <w:pPr>
        <w:autoSpaceDE w:val="0"/>
        <w:autoSpaceDN w:val="0"/>
        <w:adjustRightInd w:val="0"/>
        <w:spacing w:after="0" w:line="240" w:lineRule="auto"/>
        <w:jc w:val="both"/>
        <w:rPr>
          <w:rFonts w:ascii="Times New Roman" w:hAnsi="Times New Roman" w:cs="Times New Roman"/>
          <w:bCs/>
          <w:sz w:val="24"/>
          <w:szCs w:val="24"/>
        </w:rPr>
      </w:pPr>
      <w:r w:rsidRPr="00403D0E">
        <w:rPr>
          <w:rFonts w:ascii="Times New Roman" w:hAnsi="Times New Roman" w:cs="Times New Roman"/>
          <w:b/>
          <w:bCs/>
          <w:sz w:val="24"/>
          <w:szCs w:val="24"/>
        </w:rPr>
        <w:t xml:space="preserve">Русская литература XX </w:t>
      </w:r>
      <w:r w:rsidR="00F47CFA">
        <w:rPr>
          <w:rFonts w:ascii="Times New Roman" w:hAnsi="Times New Roman" w:cs="Times New Roman"/>
          <w:b/>
          <w:bCs/>
          <w:sz w:val="24"/>
          <w:szCs w:val="24"/>
        </w:rPr>
        <w:t>-</w:t>
      </w:r>
      <w:r w:rsidR="00F47CFA" w:rsidRPr="00F47CFA">
        <w:rPr>
          <w:rFonts w:ascii="Times New Roman" w:hAnsi="Times New Roman" w:cs="Times New Roman"/>
          <w:b/>
          <w:bCs/>
          <w:sz w:val="24"/>
          <w:szCs w:val="24"/>
        </w:rPr>
        <w:t xml:space="preserve"> </w:t>
      </w:r>
      <w:r w:rsidR="00F47CFA">
        <w:rPr>
          <w:rFonts w:ascii="Times New Roman" w:hAnsi="Times New Roman" w:cs="Times New Roman"/>
          <w:b/>
          <w:bCs/>
          <w:sz w:val="24"/>
          <w:szCs w:val="24"/>
          <w:lang w:val="en-US"/>
        </w:rPr>
        <w:t>XXI</w:t>
      </w:r>
      <w:r w:rsidR="00F47CFA">
        <w:rPr>
          <w:rFonts w:ascii="Times New Roman" w:hAnsi="Times New Roman" w:cs="Times New Roman"/>
          <w:b/>
          <w:bCs/>
          <w:sz w:val="24"/>
          <w:szCs w:val="24"/>
        </w:rPr>
        <w:t xml:space="preserve"> веков</w:t>
      </w:r>
      <w:r w:rsidRPr="00403D0E">
        <w:rPr>
          <w:rFonts w:ascii="Times New Roman" w:hAnsi="Times New Roman" w:cs="Times New Roman"/>
          <w:b/>
          <w:bCs/>
          <w:sz w:val="24"/>
          <w:szCs w:val="24"/>
        </w:rPr>
        <w:t xml:space="preserve">. Гуманистическая традиция в русской литературе XX </w:t>
      </w:r>
      <w:r w:rsidR="00F47CFA" w:rsidRPr="00F47CFA">
        <w:rPr>
          <w:rFonts w:ascii="Times New Roman" w:hAnsi="Times New Roman" w:cs="Times New Roman"/>
          <w:b/>
          <w:bCs/>
          <w:sz w:val="24"/>
          <w:szCs w:val="24"/>
        </w:rPr>
        <w:t>–</w:t>
      </w:r>
      <w:r w:rsidR="00F47CFA">
        <w:rPr>
          <w:rFonts w:ascii="Times New Roman" w:hAnsi="Times New Roman" w:cs="Times New Roman"/>
          <w:b/>
          <w:bCs/>
          <w:sz w:val="24"/>
          <w:szCs w:val="24"/>
          <w:lang w:val="en-US"/>
        </w:rPr>
        <w:t>XXI</w:t>
      </w:r>
      <w:r w:rsidR="00F47CFA" w:rsidRPr="00F47CFA">
        <w:rPr>
          <w:rFonts w:ascii="Times New Roman" w:hAnsi="Times New Roman" w:cs="Times New Roman"/>
          <w:b/>
          <w:bCs/>
          <w:sz w:val="24"/>
          <w:szCs w:val="24"/>
        </w:rPr>
        <w:t xml:space="preserve"> </w:t>
      </w:r>
      <w:r w:rsidR="00F47CFA">
        <w:rPr>
          <w:rFonts w:ascii="Times New Roman" w:hAnsi="Times New Roman" w:cs="Times New Roman"/>
          <w:b/>
          <w:bCs/>
          <w:sz w:val="24"/>
          <w:szCs w:val="24"/>
        </w:rPr>
        <w:t>веков</w:t>
      </w:r>
      <w:proofErr w:type="gramStart"/>
      <w:r w:rsidRPr="00403D0E">
        <w:rPr>
          <w:rFonts w:ascii="Times New Roman" w:hAnsi="Times New Roman" w:cs="Times New Roman"/>
          <w:b/>
          <w:bCs/>
          <w:sz w:val="24"/>
          <w:szCs w:val="24"/>
        </w:rPr>
        <w:t>.</w:t>
      </w:r>
      <w:proofErr w:type="gramEnd"/>
      <w:r>
        <w:rPr>
          <w:rFonts w:ascii="Times New Roman" w:hAnsi="Times New Roman" w:cs="Times New Roman"/>
          <w:bCs/>
          <w:sz w:val="24"/>
          <w:szCs w:val="24"/>
        </w:rPr>
        <w:t xml:space="preserve"> </w:t>
      </w:r>
      <w:r w:rsidR="005F0E3C" w:rsidRPr="0061284D">
        <w:rPr>
          <w:rFonts w:ascii="Times New Roman" w:hAnsi="Times New Roman" w:cs="Times New Roman"/>
          <w:bCs/>
          <w:sz w:val="24"/>
          <w:szCs w:val="24"/>
        </w:rPr>
        <w:t>(</w:t>
      </w:r>
      <w:proofErr w:type="gramStart"/>
      <w:r w:rsidR="005F0E3C" w:rsidRPr="0061284D">
        <w:rPr>
          <w:rFonts w:ascii="Times New Roman" w:hAnsi="Times New Roman" w:cs="Times New Roman"/>
          <w:bCs/>
          <w:sz w:val="24"/>
          <w:szCs w:val="24"/>
        </w:rPr>
        <w:t>о</w:t>
      </w:r>
      <w:proofErr w:type="gramEnd"/>
      <w:r w:rsidR="005F0E3C" w:rsidRPr="0061284D">
        <w:rPr>
          <w:rFonts w:ascii="Times New Roman" w:hAnsi="Times New Roman" w:cs="Times New Roman"/>
          <w:bCs/>
          <w:sz w:val="24"/>
          <w:szCs w:val="24"/>
        </w:rPr>
        <w:t>бзор)</w:t>
      </w:r>
      <w:r w:rsidR="00F47CFA">
        <w:rPr>
          <w:rFonts w:ascii="Times New Roman" w:hAnsi="Times New Roman" w:cs="Times New Roman"/>
          <w:bCs/>
          <w:sz w:val="24"/>
          <w:szCs w:val="24"/>
        </w:rPr>
        <w:t xml:space="preserve"> </w:t>
      </w:r>
      <w:r w:rsidR="00F47CFA" w:rsidRPr="00F47CFA">
        <w:rPr>
          <w:rFonts w:ascii="Times New Roman" w:hAnsi="Times New Roman" w:cs="Times New Roman"/>
          <w:b/>
          <w:bCs/>
          <w:sz w:val="24"/>
          <w:szCs w:val="24"/>
        </w:rPr>
        <w:t>23 часа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И. А. Бунин «Тёмные аллеи». История любви Надежды и Николая Алексеевича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Мастерство И. А. Бунина в рассказе «Тёмные аллеи»</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М. А. Булгаков «Собачье сердце» как социально-философская сатира на современное общество</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Поэтика повести Булгакова «Собачье сердце»</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М. А. Шолохов «Судьба человека». Смысл названия рассказа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Особенности авторского повествования в рассказе «Судьба человека»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А. И. Солженицын «</w:t>
      </w:r>
      <w:proofErr w:type="spellStart"/>
      <w:r w:rsidRPr="00F47CFA">
        <w:rPr>
          <w:rFonts w:ascii="Times New Roman" w:hAnsi="Times New Roman" w:cs="Times New Roman"/>
          <w:bCs/>
          <w:sz w:val="24"/>
          <w:szCs w:val="24"/>
        </w:rPr>
        <w:t>Матрёнин</w:t>
      </w:r>
      <w:proofErr w:type="spellEnd"/>
      <w:r w:rsidRPr="00F47CFA">
        <w:rPr>
          <w:rFonts w:ascii="Times New Roman" w:hAnsi="Times New Roman" w:cs="Times New Roman"/>
          <w:bCs/>
          <w:sz w:val="24"/>
          <w:szCs w:val="24"/>
        </w:rPr>
        <w:t xml:space="preserve"> двор». Тема </w:t>
      </w:r>
      <w:proofErr w:type="spellStart"/>
      <w:r w:rsidRPr="00F47CFA">
        <w:rPr>
          <w:rFonts w:ascii="Times New Roman" w:hAnsi="Times New Roman" w:cs="Times New Roman"/>
          <w:bCs/>
          <w:sz w:val="24"/>
          <w:szCs w:val="24"/>
        </w:rPr>
        <w:t>праведничества</w:t>
      </w:r>
      <w:proofErr w:type="spellEnd"/>
      <w:r w:rsidRPr="00F47CFA">
        <w:rPr>
          <w:rFonts w:ascii="Times New Roman" w:hAnsi="Times New Roman" w:cs="Times New Roman"/>
          <w:bCs/>
          <w:sz w:val="24"/>
          <w:szCs w:val="24"/>
        </w:rPr>
        <w:t xml:space="preserve"> в рассказе</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Образ праведницы в рассказе</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Урок-зачёт по русской литературе второй половины 19 века и 20 века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А. А. Блок. Высокие идеалы и предчувствие перемен</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Русская поэзия. Серебряный век.</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С. А. Есенин. Биография. Тема Родины в лирике Есенина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Размышления о жизни, любви, природе, предназначении человека в лирике Есенина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В. В. Маяковский. Слово о поэте. Новаторство поэзии Маяковского</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Маяковский о труде поэта</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М. И. Цветаева. Стихи о поэзии, о любви, о жизни и смерти</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Образ Родины в лирическом цикле Цветаевой «Стихи о Москве»</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А. А. Ахматова. Трагические интонации в любовной лирике</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Стихи Ахматовой о поэте и поэзии</w:t>
      </w:r>
    </w:p>
    <w:p w:rsidR="00F47CFA" w:rsidRPr="00F47CFA"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Б. Л. Пастернак. Вечность и современность в стихах о природе и любви</w:t>
      </w:r>
    </w:p>
    <w:p w:rsidR="00F47CFA" w:rsidRPr="0061284D" w:rsidRDefault="00F47CFA" w:rsidP="00F47CFA">
      <w:pPr>
        <w:autoSpaceDE w:val="0"/>
        <w:autoSpaceDN w:val="0"/>
        <w:adjustRightInd w:val="0"/>
        <w:spacing w:after="0" w:line="240" w:lineRule="auto"/>
        <w:jc w:val="both"/>
        <w:rPr>
          <w:rFonts w:ascii="Times New Roman" w:hAnsi="Times New Roman" w:cs="Times New Roman"/>
          <w:bCs/>
          <w:sz w:val="24"/>
          <w:szCs w:val="24"/>
        </w:rPr>
      </w:pPr>
      <w:r w:rsidRPr="00F47CFA">
        <w:rPr>
          <w:rFonts w:ascii="Times New Roman" w:hAnsi="Times New Roman" w:cs="Times New Roman"/>
          <w:bCs/>
          <w:sz w:val="24"/>
          <w:szCs w:val="24"/>
        </w:rPr>
        <w:t>А. Т. Твардовский. Раздумья о природе и Родине в лирике поэта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sz w:val="24"/>
          <w:szCs w:val="24"/>
        </w:rPr>
        <w:t>Обобщение сведений о традиционных темах, образах и мотивах в русской</w:t>
      </w:r>
      <w:r>
        <w:rPr>
          <w:rFonts w:ascii="Times New Roman" w:hAnsi="Times New Roman" w:cs="Times New Roman"/>
          <w:bCs/>
          <w:sz w:val="24"/>
          <w:szCs w:val="24"/>
        </w:rPr>
        <w:t xml:space="preserve"> </w:t>
      </w:r>
      <w:r w:rsidRPr="0061284D">
        <w:rPr>
          <w:rFonts w:ascii="Times New Roman" w:hAnsi="Times New Roman" w:cs="Times New Roman"/>
          <w:bCs/>
          <w:sz w:val="24"/>
          <w:szCs w:val="24"/>
        </w:rPr>
        <w:t>литературе. Гуманистический пафос произведений русской классики. Проблемы</w:t>
      </w:r>
      <w:r>
        <w:rPr>
          <w:rFonts w:ascii="Times New Roman" w:hAnsi="Times New Roman" w:cs="Times New Roman"/>
          <w:bCs/>
          <w:sz w:val="24"/>
          <w:szCs w:val="24"/>
        </w:rPr>
        <w:t xml:space="preserve"> </w:t>
      </w:r>
      <w:r w:rsidRPr="0061284D">
        <w:rPr>
          <w:rFonts w:ascii="Times New Roman" w:hAnsi="Times New Roman" w:cs="Times New Roman"/>
          <w:bCs/>
          <w:sz w:val="24"/>
          <w:szCs w:val="24"/>
        </w:rPr>
        <w:t>взаимоотношений человека и социальной среды, судьбы человека и его частной жизни.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Развитие темы "маленького" человека, в русской литературе XX века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Теория литературы. </w:t>
      </w:r>
      <w:r w:rsidRPr="0061284D">
        <w:rPr>
          <w:rFonts w:ascii="Times New Roman" w:hAnsi="Times New Roman" w:cs="Times New Roman"/>
          <w:bCs/>
          <w:sz w:val="24"/>
          <w:szCs w:val="24"/>
        </w:rPr>
        <w:t>Традиция. Проблематика. Тематика.</w:t>
      </w:r>
    </w:p>
    <w:p w:rsidR="005F0E3C" w:rsidRPr="0061284D" w:rsidRDefault="005F0E3C" w:rsidP="005F0E3C">
      <w:pPr>
        <w:autoSpaceDE w:val="0"/>
        <w:autoSpaceDN w:val="0"/>
        <w:adjustRightInd w:val="0"/>
        <w:spacing w:after="0" w:line="240" w:lineRule="auto"/>
        <w:jc w:val="both"/>
        <w:rPr>
          <w:rFonts w:ascii="Times New Roman" w:hAnsi="Times New Roman" w:cs="Times New Roman"/>
          <w:bCs/>
          <w:sz w:val="24"/>
          <w:szCs w:val="24"/>
        </w:rPr>
      </w:pPr>
      <w:r w:rsidRPr="0061284D">
        <w:rPr>
          <w:rFonts w:ascii="Times New Roman" w:hAnsi="Times New Roman" w:cs="Times New Roman"/>
          <w:bCs/>
          <w:i/>
          <w:iCs/>
          <w:sz w:val="24"/>
          <w:szCs w:val="24"/>
        </w:rPr>
        <w:t xml:space="preserve">Развитие речи. </w:t>
      </w:r>
      <w:r w:rsidRPr="0061284D">
        <w:rPr>
          <w:rFonts w:ascii="Times New Roman" w:hAnsi="Times New Roman" w:cs="Times New Roman"/>
          <w:bCs/>
          <w:sz w:val="24"/>
          <w:szCs w:val="24"/>
        </w:rPr>
        <w:t>Устный ответ на вопрос об особенностях проблематики (или</w:t>
      </w:r>
      <w:r>
        <w:rPr>
          <w:rFonts w:ascii="Times New Roman" w:hAnsi="Times New Roman" w:cs="Times New Roman"/>
          <w:bCs/>
          <w:sz w:val="24"/>
          <w:szCs w:val="24"/>
        </w:rPr>
        <w:t xml:space="preserve"> </w:t>
      </w:r>
      <w:r w:rsidRPr="0061284D">
        <w:rPr>
          <w:rFonts w:ascii="Times New Roman" w:hAnsi="Times New Roman" w:cs="Times New Roman"/>
          <w:bCs/>
          <w:sz w:val="24"/>
          <w:szCs w:val="24"/>
        </w:rPr>
        <w:t>тематики) литературного произведения.</w:t>
      </w:r>
    </w:p>
    <w:p w:rsidR="00BA125D" w:rsidRDefault="00BA125D" w:rsidP="007B6C8F">
      <w:pPr>
        <w:jc w:val="center"/>
        <w:rPr>
          <w:rFonts w:ascii="Times New Roman" w:eastAsia="Calibri" w:hAnsi="Times New Roman" w:cs="Times New Roman"/>
          <w:b/>
          <w:sz w:val="24"/>
          <w:szCs w:val="24"/>
        </w:rPr>
      </w:pPr>
    </w:p>
    <w:p w:rsidR="005F0E3C" w:rsidRDefault="005F0E3C" w:rsidP="007B6C8F">
      <w:pPr>
        <w:jc w:val="center"/>
        <w:rPr>
          <w:rFonts w:ascii="Times New Roman" w:eastAsiaTheme="minorEastAsia" w:hAnsi="Times New Roman" w:cs="Times New Roman"/>
          <w:b/>
          <w:sz w:val="24"/>
          <w:szCs w:val="24"/>
          <w:lang w:eastAsia="ru-RU"/>
        </w:rPr>
        <w:sectPr w:rsidR="005F0E3C" w:rsidSect="00BA125D">
          <w:pgSz w:w="11906" w:h="16838"/>
          <w:pgMar w:top="397" w:right="1274" w:bottom="851" w:left="993" w:header="708" w:footer="708" w:gutter="0"/>
          <w:cols w:space="708"/>
          <w:docGrid w:linePitch="360"/>
        </w:sectPr>
      </w:pPr>
    </w:p>
    <w:p w:rsidR="00D86559" w:rsidRPr="00E854D4" w:rsidRDefault="00D86559" w:rsidP="00D86559">
      <w:pPr>
        <w:spacing w:before="100" w:beforeAutospacing="1" w:after="100" w:afterAutospacing="1" w:line="240" w:lineRule="auto"/>
        <w:rPr>
          <w:rFonts w:ascii="Times New Roman" w:eastAsia="Times New Roman" w:hAnsi="Times New Roman" w:cs="Times New Roman"/>
          <w:b/>
          <w:sz w:val="24"/>
          <w:szCs w:val="24"/>
          <w:lang w:eastAsia="ru-RU"/>
        </w:rPr>
      </w:pPr>
    </w:p>
    <w:p w:rsidR="00D86559" w:rsidRPr="00163713" w:rsidRDefault="00D86559" w:rsidP="00163713">
      <w:pPr>
        <w:pStyle w:val="af3"/>
        <w:numPr>
          <w:ilvl w:val="0"/>
          <w:numId w:val="22"/>
        </w:numPr>
        <w:spacing w:before="100" w:beforeAutospacing="1" w:after="100" w:afterAutospacing="1"/>
        <w:rPr>
          <w:b/>
          <w:sz w:val="24"/>
          <w:lang w:eastAsia="ru-RU"/>
        </w:rPr>
      </w:pPr>
      <w:r w:rsidRPr="00163713">
        <w:rPr>
          <w:b/>
          <w:sz w:val="24"/>
          <w:lang w:eastAsia="ru-RU"/>
        </w:rPr>
        <w:t xml:space="preserve">Календарно </w:t>
      </w:r>
      <w:proofErr w:type="gramStart"/>
      <w:r w:rsidRPr="00163713">
        <w:rPr>
          <w:b/>
          <w:sz w:val="24"/>
          <w:lang w:eastAsia="ru-RU"/>
        </w:rPr>
        <w:t>-т</w:t>
      </w:r>
      <w:proofErr w:type="gramEnd"/>
      <w:r w:rsidRPr="00163713">
        <w:rPr>
          <w:b/>
          <w:sz w:val="24"/>
          <w:lang w:eastAsia="ru-RU"/>
        </w:rPr>
        <w:t>ематическое планирование по литературе 2017-18учебный год. 9 класс. (105 часов)</w:t>
      </w:r>
    </w:p>
    <w:tbl>
      <w:tblPr>
        <w:tblStyle w:val="afd"/>
        <w:tblW w:w="12708" w:type="dxa"/>
        <w:jc w:val="center"/>
        <w:tblLayout w:type="fixed"/>
        <w:tblLook w:val="04A0" w:firstRow="1" w:lastRow="0" w:firstColumn="1" w:lastColumn="0" w:noHBand="0" w:noVBand="1"/>
      </w:tblPr>
      <w:tblGrid>
        <w:gridCol w:w="806"/>
        <w:gridCol w:w="7"/>
        <w:gridCol w:w="773"/>
        <w:gridCol w:w="705"/>
        <w:gridCol w:w="1072"/>
        <w:gridCol w:w="8"/>
        <w:gridCol w:w="3943"/>
        <w:gridCol w:w="6"/>
        <w:gridCol w:w="2334"/>
        <w:gridCol w:w="7"/>
        <w:gridCol w:w="1838"/>
        <w:gridCol w:w="1209"/>
      </w:tblGrid>
      <w:tr w:rsidR="00404E9E" w:rsidRPr="00AA48E1" w:rsidTr="00403D0E">
        <w:trPr>
          <w:trHeight w:val="420"/>
          <w:jc w:val="center"/>
        </w:trPr>
        <w:tc>
          <w:tcPr>
            <w:tcW w:w="813" w:type="dxa"/>
            <w:gridSpan w:val="2"/>
            <w:vMerge w:val="restart"/>
            <w:tcBorders>
              <w:top w:val="single" w:sz="6" w:space="0" w:color="000000"/>
              <w:left w:val="single" w:sz="6" w:space="0" w:color="000000"/>
              <w:right w:val="nil"/>
            </w:tcBorders>
          </w:tcPr>
          <w:p w:rsidR="00404E9E" w:rsidRPr="00AA48E1" w:rsidRDefault="00404E9E" w:rsidP="00D86559">
            <w:pPr>
              <w:spacing w:before="100" w:beforeAutospacing="1" w:after="100" w:afterAutospacing="1" w:line="240" w:lineRule="auto"/>
              <w:rPr>
                <w:sz w:val="24"/>
                <w:szCs w:val="24"/>
              </w:rPr>
            </w:pPr>
            <w:r w:rsidRPr="00AA48E1">
              <w:rPr>
                <w:sz w:val="24"/>
                <w:szCs w:val="24"/>
              </w:rPr>
              <w:t>№</w:t>
            </w:r>
            <w:proofErr w:type="gramStart"/>
            <w:r w:rsidRPr="00AA48E1">
              <w:rPr>
                <w:sz w:val="24"/>
                <w:szCs w:val="24"/>
              </w:rPr>
              <w:t>п</w:t>
            </w:r>
            <w:proofErr w:type="gramEnd"/>
            <w:r w:rsidRPr="00AA48E1">
              <w:rPr>
                <w:sz w:val="24"/>
                <w:szCs w:val="24"/>
              </w:rPr>
              <w:t>/п</w:t>
            </w:r>
          </w:p>
        </w:tc>
        <w:tc>
          <w:tcPr>
            <w:tcW w:w="1478" w:type="dxa"/>
            <w:gridSpan w:val="2"/>
            <w:tcBorders>
              <w:top w:val="single" w:sz="6" w:space="0" w:color="000000"/>
              <w:left w:val="single" w:sz="6" w:space="0" w:color="000000"/>
              <w:bottom w:val="single" w:sz="4" w:space="0" w:color="auto"/>
              <w:right w:val="single" w:sz="6" w:space="0" w:color="000000"/>
            </w:tcBorders>
          </w:tcPr>
          <w:p w:rsidR="00404E9E" w:rsidRPr="00AA48E1" w:rsidRDefault="00404E9E" w:rsidP="00D86559">
            <w:pPr>
              <w:spacing w:before="100" w:beforeAutospacing="1" w:after="100" w:afterAutospacing="1" w:line="240" w:lineRule="auto"/>
              <w:rPr>
                <w:sz w:val="24"/>
                <w:szCs w:val="24"/>
              </w:rPr>
            </w:pPr>
            <w:r>
              <w:rPr>
                <w:sz w:val="24"/>
                <w:szCs w:val="24"/>
              </w:rPr>
              <w:t xml:space="preserve">  Дата </w:t>
            </w:r>
          </w:p>
        </w:tc>
        <w:tc>
          <w:tcPr>
            <w:tcW w:w="1072" w:type="dxa"/>
            <w:vMerge w:val="restart"/>
            <w:tcBorders>
              <w:top w:val="single" w:sz="6" w:space="0" w:color="000000"/>
              <w:left w:val="single" w:sz="6" w:space="0" w:color="000000"/>
              <w:right w:val="nil"/>
            </w:tcBorders>
          </w:tcPr>
          <w:p w:rsidR="00404E9E" w:rsidRPr="00AA48E1" w:rsidRDefault="00404E9E" w:rsidP="00D86559">
            <w:pPr>
              <w:spacing w:before="100" w:beforeAutospacing="1" w:after="100" w:afterAutospacing="1" w:line="240" w:lineRule="auto"/>
              <w:rPr>
                <w:sz w:val="24"/>
                <w:szCs w:val="24"/>
              </w:rPr>
            </w:pPr>
            <w:r w:rsidRPr="00AA48E1">
              <w:rPr>
                <w:sz w:val="24"/>
                <w:szCs w:val="24"/>
              </w:rPr>
              <w:t>Количество часов</w:t>
            </w:r>
          </w:p>
        </w:tc>
        <w:tc>
          <w:tcPr>
            <w:tcW w:w="3951" w:type="dxa"/>
            <w:gridSpan w:val="2"/>
            <w:vMerge w:val="restart"/>
            <w:tcBorders>
              <w:top w:val="single" w:sz="6" w:space="0" w:color="000000"/>
              <w:left w:val="single" w:sz="6" w:space="0" w:color="000000"/>
              <w:right w:val="nil"/>
            </w:tcBorders>
          </w:tcPr>
          <w:p w:rsidR="00404E9E" w:rsidRPr="00AA48E1" w:rsidRDefault="00404E9E" w:rsidP="00D86559">
            <w:pPr>
              <w:spacing w:before="100" w:beforeAutospacing="1" w:after="100" w:afterAutospacing="1" w:line="240" w:lineRule="auto"/>
              <w:rPr>
                <w:sz w:val="24"/>
                <w:szCs w:val="24"/>
              </w:rPr>
            </w:pPr>
            <w:r w:rsidRPr="00AA48E1">
              <w:rPr>
                <w:sz w:val="24"/>
                <w:szCs w:val="24"/>
              </w:rPr>
              <w:t>Тема урока</w:t>
            </w:r>
          </w:p>
        </w:tc>
        <w:tc>
          <w:tcPr>
            <w:tcW w:w="2347" w:type="dxa"/>
            <w:gridSpan w:val="3"/>
            <w:vMerge w:val="restart"/>
            <w:tcBorders>
              <w:top w:val="single" w:sz="6" w:space="0" w:color="000000"/>
              <w:left w:val="single" w:sz="6" w:space="0" w:color="000000"/>
              <w:right w:val="single" w:sz="6" w:space="0" w:color="000000"/>
            </w:tcBorders>
          </w:tcPr>
          <w:p w:rsidR="00404E9E" w:rsidRPr="00AA48E1" w:rsidRDefault="00404E9E" w:rsidP="00457EEC">
            <w:pPr>
              <w:spacing w:before="100" w:beforeAutospacing="1" w:after="100" w:afterAutospacing="1" w:line="240" w:lineRule="auto"/>
              <w:rPr>
                <w:sz w:val="24"/>
                <w:szCs w:val="24"/>
              </w:rPr>
            </w:pPr>
            <w:r w:rsidRPr="00AA48E1">
              <w:rPr>
                <w:sz w:val="24"/>
                <w:szCs w:val="24"/>
              </w:rPr>
              <w:t>Содержание урока</w:t>
            </w:r>
          </w:p>
        </w:tc>
        <w:tc>
          <w:tcPr>
            <w:tcW w:w="1838" w:type="dxa"/>
            <w:vMerge w:val="restart"/>
            <w:tcBorders>
              <w:top w:val="single" w:sz="6" w:space="0" w:color="000000"/>
              <w:left w:val="single" w:sz="6" w:space="0" w:color="000000"/>
              <w:right w:val="nil"/>
            </w:tcBorders>
          </w:tcPr>
          <w:p w:rsidR="00404E9E" w:rsidRPr="00AA48E1" w:rsidRDefault="00404E9E" w:rsidP="00D86559">
            <w:pPr>
              <w:spacing w:before="100" w:beforeAutospacing="1" w:after="100" w:afterAutospacing="1" w:line="240" w:lineRule="auto"/>
              <w:rPr>
                <w:sz w:val="24"/>
                <w:szCs w:val="24"/>
              </w:rPr>
            </w:pPr>
            <w:r w:rsidRPr="00AA48E1">
              <w:rPr>
                <w:sz w:val="24"/>
                <w:szCs w:val="24"/>
              </w:rPr>
              <w:t>Тип урока</w:t>
            </w:r>
          </w:p>
        </w:tc>
        <w:tc>
          <w:tcPr>
            <w:tcW w:w="1209" w:type="dxa"/>
            <w:vMerge w:val="restart"/>
            <w:tcBorders>
              <w:top w:val="single" w:sz="6" w:space="0" w:color="000000"/>
              <w:left w:val="single" w:sz="6" w:space="0" w:color="000000"/>
              <w:right w:val="single" w:sz="6" w:space="0" w:color="000000"/>
            </w:tcBorders>
          </w:tcPr>
          <w:p w:rsidR="00404E9E" w:rsidRPr="00AA48E1" w:rsidRDefault="00404E9E" w:rsidP="00D86559">
            <w:pPr>
              <w:spacing w:before="100" w:beforeAutospacing="1" w:after="100" w:afterAutospacing="1" w:line="240" w:lineRule="auto"/>
              <w:rPr>
                <w:sz w:val="24"/>
                <w:szCs w:val="24"/>
              </w:rPr>
            </w:pPr>
            <w:r w:rsidRPr="00AA48E1">
              <w:rPr>
                <w:sz w:val="24"/>
                <w:szCs w:val="24"/>
              </w:rPr>
              <w:t>Формы контроля</w:t>
            </w:r>
          </w:p>
        </w:tc>
      </w:tr>
      <w:tr w:rsidR="00404E9E" w:rsidRPr="00AA48E1" w:rsidTr="00403D0E">
        <w:trPr>
          <w:trHeight w:val="405"/>
          <w:jc w:val="center"/>
        </w:trPr>
        <w:tc>
          <w:tcPr>
            <w:tcW w:w="813" w:type="dxa"/>
            <w:gridSpan w:val="2"/>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773" w:type="dxa"/>
            <w:tcBorders>
              <w:top w:val="single" w:sz="4" w:space="0" w:color="auto"/>
              <w:left w:val="single" w:sz="6" w:space="0" w:color="000000"/>
              <w:bottom w:val="single" w:sz="6" w:space="0" w:color="000000"/>
              <w:right w:val="single" w:sz="4" w:space="0" w:color="auto"/>
            </w:tcBorders>
          </w:tcPr>
          <w:p w:rsidR="00404E9E" w:rsidRPr="00AA48E1" w:rsidRDefault="00404E9E" w:rsidP="00D86559">
            <w:pPr>
              <w:spacing w:before="100" w:beforeAutospacing="1" w:after="100" w:afterAutospacing="1" w:line="240" w:lineRule="auto"/>
              <w:rPr>
                <w:sz w:val="24"/>
                <w:szCs w:val="24"/>
              </w:rPr>
            </w:pPr>
            <w:r>
              <w:rPr>
                <w:sz w:val="24"/>
                <w:szCs w:val="24"/>
              </w:rPr>
              <w:t>план</w:t>
            </w:r>
          </w:p>
        </w:tc>
        <w:tc>
          <w:tcPr>
            <w:tcW w:w="705" w:type="dxa"/>
            <w:tcBorders>
              <w:top w:val="single" w:sz="4" w:space="0" w:color="auto"/>
              <w:left w:val="single" w:sz="4" w:space="0" w:color="auto"/>
              <w:bottom w:val="single" w:sz="6" w:space="0" w:color="000000"/>
              <w:right w:val="single" w:sz="6" w:space="0" w:color="000000"/>
            </w:tcBorders>
          </w:tcPr>
          <w:p w:rsidR="00404E9E" w:rsidRPr="00AA48E1" w:rsidRDefault="00404E9E" w:rsidP="00D86559">
            <w:pPr>
              <w:spacing w:before="100" w:beforeAutospacing="1" w:after="100" w:afterAutospacing="1" w:line="240" w:lineRule="auto"/>
              <w:rPr>
                <w:sz w:val="24"/>
                <w:szCs w:val="24"/>
              </w:rPr>
            </w:pPr>
            <w:r>
              <w:rPr>
                <w:sz w:val="24"/>
                <w:szCs w:val="24"/>
              </w:rPr>
              <w:t>факт</w:t>
            </w:r>
          </w:p>
        </w:tc>
        <w:tc>
          <w:tcPr>
            <w:tcW w:w="1072" w:type="dxa"/>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3951" w:type="dxa"/>
            <w:gridSpan w:val="2"/>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2347" w:type="dxa"/>
            <w:gridSpan w:val="3"/>
            <w:vMerge/>
            <w:tcBorders>
              <w:left w:val="single" w:sz="6" w:space="0" w:color="000000"/>
              <w:bottom w:val="single" w:sz="6" w:space="0" w:color="000000"/>
              <w:right w:val="single" w:sz="6" w:space="0" w:color="000000"/>
            </w:tcBorders>
          </w:tcPr>
          <w:p w:rsidR="00404E9E" w:rsidRPr="00AA48E1" w:rsidRDefault="00404E9E" w:rsidP="00457EEC">
            <w:pPr>
              <w:spacing w:before="100" w:beforeAutospacing="1" w:after="100" w:afterAutospacing="1" w:line="240" w:lineRule="auto"/>
              <w:rPr>
                <w:sz w:val="24"/>
                <w:szCs w:val="24"/>
              </w:rPr>
            </w:pPr>
          </w:p>
        </w:tc>
        <w:tc>
          <w:tcPr>
            <w:tcW w:w="1838" w:type="dxa"/>
            <w:vMerge/>
            <w:tcBorders>
              <w:left w:val="single" w:sz="6" w:space="0" w:color="000000"/>
              <w:bottom w:val="single" w:sz="6" w:space="0" w:color="000000"/>
              <w:right w:val="nil"/>
            </w:tcBorders>
          </w:tcPr>
          <w:p w:rsidR="00404E9E" w:rsidRPr="00AA48E1" w:rsidRDefault="00404E9E" w:rsidP="00D86559">
            <w:pPr>
              <w:spacing w:before="100" w:beforeAutospacing="1" w:after="100" w:afterAutospacing="1" w:line="240" w:lineRule="auto"/>
              <w:rPr>
                <w:sz w:val="24"/>
                <w:szCs w:val="24"/>
              </w:rPr>
            </w:pPr>
          </w:p>
        </w:tc>
        <w:tc>
          <w:tcPr>
            <w:tcW w:w="1209" w:type="dxa"/>
            <w:vMerge/>
            <w:tcBorders>
              <w:left w:val="single" w:sz="6" w:space="0" w:color="000000"/>
              <w:bottom w:val="single" w:sz="6" w:space="0" w:color="000000"/>
              <w:right w:val="single" w:sz="6" w:space="0" w:color="000000"/>
            </w:tcBorders>
          </w:tcPr>
          <w:p w:rsidR="00404E9E" w:rsidRPr="00AA48E1" w:rsidRDefault="00404E9E" w:rsidP="00D86559">
            <w:pPr>
              <w:spacing w:before="100" w:beforeAutospacing="1" w:after="100" w:afterAutospacing="1" w:line="240" w:lineRule="auto"/>
              <w:rPr>
                <w:sz w:val="24"/>
                <w:szCs w:val="24"/>
              </w:rPr>
            </w:pPr>
          </w:p>
        </w:tc>
      </w:tr>
      <w:tr w:rsidR="00403D0E" w:rsidRPr="00AA48E1" w:rsidTr="00403D0E">
        <w:trPr>
          <w:jc w:val="center"/>
        </w:trPr>
        <w:tc>
          <w:tcPr>
            <w:tcW w:w="806" w:type="dxa"/>
            <w:tcBorders>
              <w:top w:val="single" w:sz="6" w:space="0" w:color="000000"/>
              <w:left w:val="single" w:sz="6" w:space="0" w:color="000000"/>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Pr>
                <w:sz w:val="24"/>
                <w:szCs w:val="24"/>
              </w:rPr>
              <w:t>1</w:t>
            </w:r>
          </w:p>
        </w:tc>
        <w:tc>
          <w:tcPr>
            <w:tcW w:w="780" w:type="dxa"/>
            <w:gridSpan w:val="2"/>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rPr>
            </w:pPr>
          </w:p>
        </w:tc>
        <w:tc>
          <w:tcPr>
            <w:tcW w:w="705" w:type="dxa"/>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rPr>
            </w:pPr>
          </w:p>
        </w:tc>
        <w:tc>
          <w:tcPr>
            <w:tcW w:w="1080" w:type="dxa"/>
            <w:gridSpan w:val="2"/>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after="0" w:line="240" w:lineRule="auto"/>
              <w:rPr>
                <w:sz w:val="24"/>
                <w:szCs w:val="24"/>
              </w:rPr>
            </w:pPr>
            <w:r>
              <w:rPr>
                <w:sz w:val="24"/>
                <w:szCs w:val="24"/>
              </w:rPr>
              <w:t>1</w:t>
            </w:r>
          </w:p>
        </w:tc>
        <w:tc>
          <w:tcPr>
            <w:tcW w:w="3943" w:type="dxa"/>
            <w:tcBorders>
              <w:top w:val="single" w:sz="6" w:space="0" w:color="000000"/>
              <w:left w:val="single" w:sz="4" w:space="0" w:color="auto"/>
              <w:bottom w:val="single" w:sz="6" w:space="0" w:color="000000"/>
              <w:right w:val="single" w:sz="4" w:space="0" w:color="auto"/>
            </w:tcBorders>
          </w:tcPr>
          <w:p w:rsidR="00403D0E" w:rsidRDefault="00403D0E" w:rsidP="005673A9">
            <w:pPr>
              <w:spacing w:after="0" w:line="240" w:lineRule="auto"/>
              <w:rPr>
                <w:sz w:val="24"/>
                <w:szCs w:val="24"/>
                <w:lang w:eastAsia="en-US"/>
              </w:rPr>
            </w:pPr>
            <w:r>
              <w:rPr>
                <w:sz w:val="24"/>
                <w:szCs w:val="24"/>
              </w:rPr>
              <w:t xml:space="preserve">Художественный мир литературной эпохи, направления </w:t>
            </w:r>
          </w:p>
        </w:tc>
        <w:tc>
          <w:tcPr>
            <w:tcW w:w="2340" w:type="dxa"/>
            <w:gridSpan w:val="2"/>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sidRPr="00AA48E1">
              <w:rPr>
                <w:sz w:val="24"/>
                <w:szCs w:val="24"/>
              </w:rPr>
              <w:t>Лекция</w:t>
            </w:r>
          </w:p>
        </w:tc>
        <w:tc>
          <w:tcPr>
            <w:tcW w:w="1845" w:type="dxa"/>
            <w:gridSpan w:val="2"/>
            <w:tcBorders>
              <w:top w:val="single" w:sz="6" w:space="0" w:color="000000"/>
              <w:left w:val="single" w:sz="4" w:space="0" w:color="auto"/>
              <w:bottom w:val="single" w:sz="6" w:space="0" w:color="000000"/>
              <w:right w:val="single" w:sz="4" w:space="0" w:color="auto"/>
            </w:tcBorders>
          </w:tcPr>
          <w:p w:rsidR="00403D0E" w:rsidRPr="00AA48E1" w:rsidRDefault="00403D0E" w:rsidP="005673A9">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4" w:space="0" w:color="auto"/>
              <w:bottom w:val="single" w:sz="6" w:space="0" w:color="000000"/>
              <w:right w:val="single" w:sz="6" w:space="0" w:color="000000"/>
            </w:tcBorders>
          </w:tcPr>
          <w:p w:rsidR="00403D0E" w:rsidRPr="00AA48E1" w:rsidRDefault="00403D0E" w:rsidP="005673A9">
            <w:pPr>
              <w:spacing w:after="0" w:line="240" w:lineRule="auto"/>
              <w:rPr>
                <w:sz w:val="24"/>
                <w:szCs w:val="24"/>
              </w:rPr>
            </w:pPr>
            <w:r w:rsidRPr="00AA48E1">
              <w:rPr>
                <w:sz w:val="24"/>
                <w:szCs w:val="24"/>
              </w:rPr>
              <w:t>текущий</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403D0E" w:rsidRDefault="00403D0E" w:rsidP="00403D0E">
            <w:pPr>
              <w:spacing w:after="0" w:line="240" w:lineRule="auto"/>
              <w:jc w:val="center"/>
              <w:rPr>
                <w:b/>
                <w:sz w:val="24"/>
                <w:szCs w:val="24"/>
              </w:rPr>
            </w:pPr>
            <w:r w:rsidRPr="00403D0E">
              <w:rPr>
                <w:b/>
                <w:sz w:val="24"/>
                <w:szCs w:val="24"/>
              </w:rPr>
              <w:t>Античная литература-5 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Античная литература. Общая характеристика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Древнегреческая литература. «Прометей прикованный» Эсхила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lang w:eastAsia="en-US"/>
              </w:rPr>
            </w:pPr>
            <w:r>
              <w:rPr>
                <w:sz w:val="24"/>
                <w:szCs w:val="24"/>
              </w:rPr>
              <w:t>Древнегреческая лирика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rPr>
            </w:pPr>
            <w:r>
              <w:rPr>
                <w:sz w:val="24"/>
                <w:szCs w:val="24"/>
              </w:rPr>
              <w:t>Римская литература. Поэзия Горация, Катулла и Овидия.</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6</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Default="00403D0E" w:rsidP="00E13050">
            <w:pPr>
              <w:spacing w:after="0" w:line="240" w:lineRule="auto"/>
              <w:rPr>
                <w:sz w:val="24"/>
                <w:szCs w:val="24"/>
                <w:lang w:eastAsia="en-US"/>
              </w:rPr>
            </w:pPr>
            <w:r>
              <w:rPr>
                <w:sz w:val="24"/>
                <w:szCs w:val="24"/>
              </w:rPr>
              <w:t>Литература средних веков. Литература средних веков и Данте Алигьери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FD41A1">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FD41A1">
            <w:pPr>
              <w:spacing w:after="0" w:line="240" w:lineRule="auto"/>
              <w:rPr>
                <w:sz w:val="24"/>
                <w:szCs w:val="24"/>
              </w:rPr>
            </w:pPr>
            <w:r w:rsidRPr="00AA48E1">
              <w:rPr>
                <w:sz w:val="24"/>
                <w:szCs w:val="24"/>
              </w:rPr>
              <w:t>текущий</w:t>
            </w:r>
          </w:p>
        </w:tc>
      </w:tr>
      <w:tr w:rsidR="00464EDB" w:rsidRPr="00AA48E1" w:rsidTr="00464EDB">
        <w:trPr>
          <w:jc w:val="center"/>
        </w:trPr>
        <w:tc>
          <w:tcPr>
            <w:tcW w:w="7320" w:type="dxa"/>
            <w:gridSpan w:val="8"/>
            <w:tcBorders>
              <w:top w:val="single" w:sz="6" w:space="0" w:color="000000"/>
              <w:left w:val="single" w:sz="6" w:space="0" w:color="000000"/>
              <w:bottom w:val="single" w:sz="6" w:space="0" w:color="000000"/>
              <w:right w:val="single" w:sz="4" w:space="0" w:color="auto"/>
            </w:tcBorders>
          </w:tcPr>
          <w:p w:rsidR="00464EDB" w:rsidRPr="00AA48E1" w:rsidRDefault="00464EDB" w:rsidP="00FD41A1">
            <w:pPr>
              <w:spacing w:after="0" w:line="240" w:lineRule="auto"/>
              <w:rPr>
                <w:sz w:val="24"/>
                <w:szCs w:val="24"/>
              </w:rPr>
            </w:pPr>
            <w:r>
              <w:rPr>
                <w:b/>
                <w:sz w:val="24"/>
                <w:szCs w:val="24"/>
              </w:rPr>
              <w:t xml:space="preserve">                                                                                Древнерусская литература</w:t>
            </w:r>
            <w:r w:rsidRPr="00AA48E1">
              <w:rPr>
                <w:b/>
                <w:sz w:val="24"/>
                <w:szCs w:val="24"/>
              </w:rPr>
              <w:t>-6 ч</w:t>
            </w:r>
          </w:p>
        </w:tc>
        <w:tc>
          <w:tcPr>
            <w:tcW w:w="5388" w:type="dxa"/>
            <w:gridSpan w:val="4"/>
            <w:tcBorders>
              <w:top w:val="single" w:sz="6" w:space="0" w:color="000000"/>
              <w:left w:val="single" w:sz="4" w:space="0" w:color="auto"/>
              <w:bottom w:val="single" w:sz="6" w:space="0" w:color="000000"/>
              <w:right w:val="single" w:sz="6" w:space="0" w:color="000000"/>
            </w:tcBorders>
          </w:tcPr>
          <w:p w:rsidR="00464EDB" w:rsidRPr="00AA48E1" w:rsidRDefault="00464EDB" w:rsidP="00FD41A1">
            <w:pPr>
              <w:spacing w:after="0" w:line="240" w:lineRule="auto"/>
              <w:rPr>
                <w:sz w:val="24"/>
                <w:szCs w:val="24"/>
              </w:rPr>
            </w:pPr>
          </w:p>
        </w:tc>
      </w:tr>
      <w:tr w:rsidR="00464EDB" w:rsidRPr="00AA48E1" w:rsidTr="00464EDB">
        <w:trPr>
          <w:jc w:val="center"/>
        </w:trPr>
        <w:tc>
          <w:tcPr>
            <w:tcW w:w="813" w:type="dxa"/>
            <w:gridSpan w:val="2"/>
            <w:tcBorders>
              <w:top w:val="single" w:sz="6" w:space="0" w:color="000000"/>
              <w:left w:val="single" w:sz="6" w:space="0" w:color="000000"/>
              <w:bottom w:val="single" w:sz="6" w:space="0" w:color="000000"/>
              <w:right w:val="nil"/>
            </w:tcBorders>
          </w:tcPr>
          <w:p w:rsidR="00464EDB" w:rsidRPr="00AA48E1" w:rsidRDefault="00464EDB" w:rsidP="00D86559">
            <w:pPr>
              <w:spacing w:before="100" w:beforeAutospacing="1" w:after="100" w:afterAutospacing="1" w:line="240" w:lineRule="auto"/>
              <w:rPr>
                <w:sz w:val="24"/>
                <w:szCs w:val="24"/>
              </w:rPr>
            </w:pPr>
            <w:r>
              <w:rPr>
                <w:sz w:val="24"/>
                <w:szCs w:val="24"/>
              </w:rPr>
              <w:t>7</w:t>
            </w:r>
          </w:p>
        </w:tc>
        <w:tc>
          <w:tcPr>
            <w:tcW w:w="773" w:type="dxa"/>
            <w:tcBorders>
              <w:top w:val="single" w:sz="6" w:space="0" w:color="000000"/>
              <w:left w:val="single" w:sz="6" w:space="0" w:color="000000"/>
              <w:bottom w:val="single" w:sz="6" w:space="0" w:color="000000"/>
              <w:right w:val="single" w:sz="6" w:space="0" w:color="000000"/>
            </w:tcBorders>
          </w:tcPr>
          <w:p w:rsidR="00464EDB" w:rsidRPr="00AA48E1" w:rsidRDefault="00464EDB"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64EDB" w:rsidRPr="00AA48E1" w:rsidRDefault="00464EDB"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64EDB" w:rsidRPr="00AA48E1" w:rsidRDefault="00464EDB" w:rsidP="00D86559">
            <w:pPr>
              <w:spacing w:after="0" w:line="240" w:lineRule="auto"/>
              <w:rPr>
                <w:sz w:val="24"/>
                <w:szCs w:val="24"/>
              </w:rPr>
            </w:pPr>
            <w:r w:rsidRPr="00AA48E1">
              <w:rPr>
                <w:sz w:val="24"/>
                <w:szCs w:val="24"/>
              </w:rPr>
              <w:t>1</w:t>
            </w:r>
          </w:p>
        </w:tc>
        <w:tc>
          <w:tcPr>
            <w:tcW w:w="3957" w:type="dxa"/>
            <w:gridSpan w:val="3"/>
            <w:tcBorders>
              <w:top w:val="single" w:sz="6" w:space="0" w:color="000000"/>
              <w:left w:val="single" w:sz="6" w:space="0" w:color="000000"/>
              <w:bottom w:val="single" w:sz="6" w:space="0" w:color="000000"/>
              <w:right w:val="single" w:sz="4" w:space="0" w:color="auto"/>
            </w:tcBorders>
          </w:tcPr>
          <w:p w:rsidR="00464EDB" w:rsidRPr="00AA48E1" w:rsidRDefault="00464EDB" w:rsidP="00457EEC">
            <w:pPr>
              <w:spacing w:before="100" w:beforeAutospacing="1" w:after="100" w:afterAutospacing="1" w:line="240" w:lineRule="auto"/>
              <w:rPr>
                <w:sz w:val="24"/>
                <w:szCs w:val="24"/>
              </w:rPr>
            </w:pPr>
            <w:r w:rsidRPr="00AA48E1">
              <w:rPr>
                <w:sz w:val="24"/>
                <w:szCs w:val="24"/>
              </w:rPr>
              <w:t>«Слово о полку Игореве» и история</w:t>
            </w:r>
          </w:p>
        </w:tc>
        <w:tc>
          <w:tcPr>
            <w:tcW w:w="2341" w:type="dxa"/>
            <w:gridSpan w:val="2"/>
            <w:tcBorders>
              <w:top w:val="single" w:sz="6" w:space="0" w:color="000000"/>
              <w:left w:val="single" w:sz="4" w:space="0" w:color="auto"/>
              <w:bottom w:val="single" w:sz="6" w:space="0" w:color="000000"/>
              <w:right w:val="single" w:sz="6" w:space="0" w:color="000000"/>
            </w:tcBorders>
          </w:tcPr>
          <w:p w:rsidR="00464EDB" w:rsidRPr="00AA48E1" w:rsidRDefault="00464EDB" w:rsidP="00464EDB">
            <w:pPr>
              <w:spacing w:before="100" w:beforeAutospacing="1" w:after="100" w:afterAutospacing="1" w:line="240" w:lineRule="auto"/>
              <w:ind w:left="87"/>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nil"/>
            </w:tcBorders>
          </w:tcPr>
          <w:p w:rsidR="00464EDB" w:rsidRPr="00AA48E1" w:rsidRDefault="00464EDB"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64EDB" w:rsidRPr="00AA48E1" w:rsidRDefault="00464EDB"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Сюжет произведения и композиция</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Общеметодологического направления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Художественное своеобразие «Слова…»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«Слово о полку Игореве» в искусстве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 xml:space="preserve">Урок-диспут «Слово» урок опыта и </w:t>
            </w:r>
            <w:r w:rsidRPr="00AA48E1">
              <w:rPr>
                <w:sz w:val="24"/>
                <w:szCs w:val="24"/>
              </w:rPr>
              <w:lastRenderedPageBreak/>
              <w:t>ошибок</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lastRenderedPageBreak/>
              <w:t>сообщения</w:t>
            </w:r>
          </w:p>
        </w:tc>
        <w:tc>
          <w:tcPr>
            <w:tcW w:w="1838"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Общеметодоло</w:t>
            </w:r>
            <w:r w:rsidRPr="00AA48E1">
              <w:rPr>
                <w:sz w:val="24"/>
                <w:szCs w:val="24"/>
              </w:rPr>
              <w:lastRenderedPageBreak/>
              <w:t>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lastRenderedPageBreak/>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1E1633">
            <w:pPr>
              <w:rPr>
                <w:sz w:val="24"/>
                <w:szCs w:val="24"/>
              </w:rPr>
            </w:pPr>
            <w:r>
              <w:rPr>
                <w:sz w:val="24"/>
                <w:szCs w:val="24"/>
              </w:rPr>
              <w:lastRenderedPageBreak/>
              <w:t>12</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p>
        </w:tc>
        <w:tc>
          <w:tcPr>
            <w:tcW w:w="1072" w:type="dxa"/>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1E1633">
            <w:pPr>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Сочинение по «Слову о полку Игореве»</w:t>
            </w:r>
          </w:p>
        </w:tc>
        <w:tc>
          <w:tcPr>
            <w:tcW w:w="2347"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1E1633">
            <w:pPr>
              <w:rPr>
                <w:sz w:val="24"/>
                <w:szCs w:val="24"/>
              </w:rPr>
            </w:pPr>
            <w:r w:rsidRPr="00AA48E1">
              <w:rPr>
                <w:sz w:val="24"/>
                <w:szCs w:val="24"/>
              </w:rPr>
              <w:t>Внешний контроль</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03D0E">
            <w:pPr>
              <w:spacing w:after="0" w:line="240" w:lineRule="auto"/>
              <w:rPr>
                <w:sz w:val="24"/>
                <w:szCs w:val="24"/>
              </w:rPr>
            </w:pPr>
            <w:r>
              <w:rPr>
                <w:b/>
                <w:sz w:val="24"/>
                <w:szCs w:val="24"/>
              </w:rPr>
              <w:t xml:space="preserve">                                                                Русская литература</w:t>
            </w:r>
            <w:r w:rsidRPr="00AA48E1">
              <w:rPr>
                <w:b/>
                <w:sz w:val="24"/>
                <w:szCs w:val="24"/>
              </w:rPr>
              <w:t xml:space="preserve"> 18 в- 5 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Классицизм в русском и мировом искусстве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В. Ломоносов. «Вечернее размышление о Божием величии»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анализ, работа с учебником, теория трёх штилей</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В. Ломоносов «Ода на день восшествия на всероссийский престол…»</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Чтение</w:t>
            </w:r>
            <w:proofErr w:type="gramStart"/>
            <w:r w:rsidRPr="00AA48E1">
              <w:rPr>
                <w:sz w:val="24"/>
                <w:szCs w:val="24"/>
              </w:rPr>
              <w:t>,а</w:t>
            </w:r>
            <w:proofErr w:type="gramEnd"/>
            <w:r w:rsidRPr="00AA48E1">
              <w:rPr>
                <w:sz w:val="24"/>
                <w:szCs w:val="24"/>
              </w:rPr>
              <w:t>нализ</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trHeight w:val="1399"/>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Г. Р. Державин «Властителям и судиям». Тема поэта и поэзии в лирике Державина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roofErr w:type="spellStart"/>
            <w:r w:rsidRPr="00AA48E1">
              <w:rPr>
                <w:sz w:val="24"/>
                <w:szCs w:val="24"/>
              </w:rPr>
              <w:t>Сообщение</w:t>
            </w:r>
            <w:proofErr w:type="gramStart"/>
            <w:r w:rsidRPr="00AA48E1">
              <w:rPr>
                <w:sz w:val="24"/>
                <w:szCs w:val="24"/>
              </w:rPr>
              <w:t>,ч</w:t>
            </w:r>
            <w:proofErr w:type="gramEnd"/>
            <w:r w:rsidRPr="00AA48E1">
              <w:rPr>
                <w:sz w:val="24"/>
                <w:szCs w:val="24"/>
              </w:rPr>
              <w:t>тение</w:t>
            </w:r>
            <w:proofErr w:type="spellEnd"/>
            <w:r w:rsidRPr="00AA48E1">
              <w:rPr>
                <w:sz w:val="24"/>
                <w:szCs w:val="24"/>
              </w:rPr>
              <w:t>,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 А. Жуковский. Анализ стихотворения «Море», «Невыразимое»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 чтение,</w:t>
            </w:r>
            <w:r w:rsidR="00F47CFA">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Русская</w:t>
            </w:r>
            <w:r w:rsidR="005673A9">
              <w:rPr>
                <w:b/>
                <w:sz w:val="24"/>
                <w:szCs w:val="24"/>
              </w:rPr>
              <w:t xml:space="preserve"> литературы 19 в- 47</w:t>
            </w:r>
            <w:r w:rsidRPr="00AA48E1">
              <w:rPr>
                <w:b/>
                <w:sz w:val="24"/>
                <w:szCs w:val="24"/>
              </w:rPr>
              <w:t>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 А. Жуковский «Светлана». Особенности жанра баллады</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w:t>
            </w:r>
            <w:r w:rsidR="00F47CFA">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19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Грибоедов: личность и судьба драматурга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Учебный фильм, составление вопросов, плана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Грибоедов «Горе от ума». Прототипы комедии и история создания</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анализ афиши</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Система образов комедии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Заполнение  таблицы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Сюжет и конфликт комедии «Горе от ума»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23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Общественный конфликт в комедии</w:t>
            </w:r>
          </w:p>
          <w:p w:rsidR="00403D0E" w:rsidRPr="00AA48E1" w:rsidRDefault="00403D0E" w:rsidP="00457EEC">
            <w:pPr>
              <w:spacing w:before="100" w:beforeAutospacing="1" w:after="100" w:afterAutospacing="1" w:line="240" w:lineRule="auto"/>
              <w:rPr>
                <w:sz w:val="24"/>
                <w:szCs w:val="24"/>
              </w:rPr>
            </w:pPr>
            <w:r w:rsidRPr="00AA48E1">
              <w:rPr>
                <w:sz w:val="24"/>
                <w:szCs w:val="24"/>
              </w:rPr>
              <w:t>«Горе от ума»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w:t>
            </w:r>
            <w:r>
              <w:rPr>
                <w:sz w:val="24"/>
                <w:szCs w:val="24"/>
              </w:rPr>
              <w:t>а</w:t>
            </w:r>
            <w:r w:rsidRPr="00AA48E1">
              <w:rPr>
                <w:sz w:val="24"/>
                <w:szCs w:val="24"/>
              </w:rPr>
              <w:t>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монологов действующих лиц</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Анализ сцены на балу. Новые персонажи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Умён ли Чацкий?</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Устный аргументированный ответ, подбор материала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Практическая работа. Афоризмы в комедии «Горе от ума»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Работа в тетради</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Сочинение  по комедии Грибоедова «Горе от ума»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29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 С. Пушкин. Жизнь и творчество</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D86559">
            <w:pPr>
              <w:spacing w:before="100" w:beforeAutospacing="1" w:after="100" w:afterAutospacing="1" w:line="240" w:lineRule="auto"/>
              <w:rPr>
                <w:sz w:val="24"/>
                <w:szCs w:val="24"/>
              </w:rPr>
            </w:pPr>
            <w:r>
              <w:rPr>
                <w:sz w:val="24"/>
                <w:szCs w:val="24"/>
              </w:rPr>
              <w:t>30</w:t>
            </w:r>
          </w:p>
        </w:tc>
        <w:tc>
          <w:tcPr>
            <w:tcW w:w="773"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shd w:val="clear" w:color="auto" w:fill="FFFFFF" w:themeFill="background1"/>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Друзья и дружба в лирике Пушкина</w:t>
            </w:r>
          </w:p>
        </w:tc>
        <w:tc>
          <w:tcPr>
            <w:tcW w:w="2347" w:type="dxa"/>
            <w:gridSpan w:val="3"/>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о друзьях</w:t>
            </w:r>
          </w:p>
        </w:tc>
        <w:tc>
          <w:tcPr>
            <w:tcW w:w="18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Свободолюбивая лирика Пушкина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«Чаадаеву» 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Любовь в жизни и творчестве Пушкина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«Я вас любил…» 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Тема поэта и поэзии в лирике Пушкина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«Пророк» выразительное чтение,</w:t>
            </w:r>
            <w:r w:rsidR="00F47CFA">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Роман Пушкина «Евгений Онегин». История создания. Замысел и композиция</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презентация с элементами беседы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День Онегина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F47CFA" w:rsidP="00457EEC">
            <w:pPr>
              <w:spacing w:before="100" w:beforeAutospacing="1" w:after="100" w:afterAutospacing="1" w:line="240" w:lineRule="auto"/>
              <w:rPr>
                <w:sz w:val="24"/>
                <w:szCs w:val="24"/>
              </w:rPr>
            </w:pPr>
            <w:r>
              <w:rPr>
                <w:sz w:val="24"/>
                <w:szCs w:val="24"/>
              </w:rPr>
              <w:t>Чтени</w:t>
            </w:r>
            <w:r w:rsidR="00403D0E" w:rsidRPr="00AA48E1">
              <w:rPr>
                <w:sz w:val="24"/>
                <w:szCs w:val="24"/>
              </w:rPr>
              <w:t>е</w:t>
            </w:r>
            <w:r>
              <w:rPr>
                <w:sz w:val="24"/>
                <w:szCs w:val="24"/>
              </w:rPr>
              <w:t xml:space="preserve"> </w:t>
            </w:r>
            <w:r w:rsidR="00403D0E" w:rsidRPr="00AA48E1">
              <w:rPr>
                <w:sz w:val="24"/>
                <w:szCs w:val="24"/>
              </w:rPr>
              <w:t>и</w:t>
            </w:r>
            <w:r>
              <w:rPr>
                <w:sz w:val="24"/>
                <w:szCs w:val="24"/>
              </w:rPr>
              <w:t xml:space="preserve"> </w:t>
            </w:r>
            <w:r w:rsidR="00403D0E"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Онегин и Ленский в деревенском кругу</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План «Онегин и Ленский»</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Анализ письма Татьяны</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Выразительное 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38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Анализ  эпизода «Сон Татьяны»</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39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Анализ сцены дуэли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сообщение</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Татьяна и Онегин в 8 главе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эпизода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Татьяна Ларина – нравственный идеал Пушкина. Татьяна и Ольга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сцены дуэли</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Автор как идейно-композиционный и лирический центр романа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w:t>
            </w:r>
            <w:r>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Евгений Онегин» как «энциклопедия русской жизни»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 с использованием дополнительной литературы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Сочинение по творчеству А. С. Пушкина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Pr>
                <w:sz w:val="24"/>
                <w:szCs w:val="24"/>
              </w:rPr>
              <w:t>Р.р</w:t>
            </w:r>
            <w:proofErr w:type="spellEnd"/>
            <w:r>
              <w:rPr>
                <w:sz w:val="24"/>
                <w:szCs w:val="24"/>
              </w:rPr>
              <w:t>.  Сочинение по творчеству А.С. Пушкина.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56257B">
            <w:pPr>
              <w:spacing w:before="100" w:beforeAutospacing="1" w:after="100" w:afterAutospacing="1" w:line="240" w:lineRule="auto"/>
              <w:rPr>
                <w:sz w:val="24"/>
                <w:szCs w:val="24"/>
              </w:rPr>
            </w:pPr>
            <w:r w:rsidRPr="00AA48E1">
              <w:rPr>
                <w:sz w:val="24"/>
                <w:szCs w:val="24"/>
              </w:rPr>
              <w:t>М. Ю. Лермонтов. Жизнь и творчество.</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Формирующий контроль</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Образ пророка-поэта в творчестве Лермонтова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презентация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Адресаты любовной лирики Лермонтова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49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Мотивы вольности  и одиночества в лирике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«И скучно, и грустно…» 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roofErr w:type="spellStart"/>
            <w:r w:rsidRPr="00AA48E1">
              <w:rPr>
                <w:sz w:val="24"/>
                <w:szCs w:val="24"/>
              </w:rPr>
              <w:t>теущий</w:t>
            </w:r>
            <w:proofErr w:type="spellEnd"/>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Эпоха безвременья в лирике поэта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Выступление учащихся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Ю. Лермонтов «Герой нашего времени». Сложность композиции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Повесть Лермонтова «Бэла»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 xml:space="preserve">Повесть «Максим </w:t>
            </w:r>
            <w:proofErr w:type="spellStart"/>
            <w:r w:rsidRPr="00AA48E1">
              <w:rPr>
                <w:sz w:val="24"/>
                <w:szCs w:val="24"/>
              </w:rPr>
              <w:t>Максимыч</w:t>
            </w:r>
            <w:proofErr w:type="spellEnd"/>
            <w:r w:rsidRPr="00AA48E1">
              <w:rPr>
                <w:sz w:val="24"/>
                <w:szCs w:val="24"/>
              </w:rPr>
              <w:t xml:space="preserve">» и </w:t>
            </w:r>
            <w:r w:rsidRPr="00AA48E1">
              <w:rPr>
                <w:sz w:val="24"/>
                <w:szCs w:val="24"/>
              </w:rPr>
              <w:lastRenderedPageBreak/>
              <w:t>«Тамань»</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proofErr w:type="gramStart"/>
            <w:r w:rsidRPr="00AA48E1">
              <w:rPr>
                <w:sz w:val="24"/>
                <w:szCs w:val="24"/>
              </w:rPr>
              <w:lastRenderedPageBreak/>
              <w:t xml:space="preserve">Чтение и анализ </w:t>
            </w:r>
            <w:r w:rsidRPr="00AA48E1">
              <w:rPr>
                <w:sz w:val="24"/>
                <w:szCs w:val="24"/>
              </w:rPr>
              <w:lastRenderedPageBreak/>
              <w:t>эпизодов)</w:t>
            </w:r>
            <w:proofErr w:type="gramEnd"/>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lastRenderedPageBreak/>
              <w:t>общеметодолог</w:t>
            </w:r>
            <w:r w:rsidRPr="00AA48E1">
              <w:rPr>
                <w:sz w:val="24"/>
                <w:szCs w:val="24"/>
              </w:rPr>
              <w:lastRenderedPageBreak/>
              <w:t>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lastRenderedPageBreak/>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lastRenderedPageBreak/>
              <w:t>54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Печорин в системе мужских образов романа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краткий пересказ, чтение и</w:t>
            </w:r>
            <w:r w:rsidR="00F47CFA">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Печорин в системе женских образов романа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 критических статей</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trHeight w:val="413"/>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w:t>
            </w:r>
            <w:r>
              <w:rPr>
                <w:sz w:val="24"/>
                <w:szCs w:val="24"/>
              </w:rPr>
              <w:t xml:space="preserve"> </w:t>
            </w:r>
            <w:r w:rsidRPr="00AA48E1">
              <w:rPr>
                <w:sz w:val="24"/>
                <w:szCs w:val="24"/>
              </w:rPr>
              <w:t>Сочинение по творчеству М. Ю. Лермонтова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Формирующий контроль</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Н. В. Гоголь. Страницы жизни и творчества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 xml:space="preserve">Лекция с элементами беседы, чтение и анализ 1 </w:t>
            </w:r>
            <w:proofErr w:type="spellStart"/>
            <w:r w:rsidRPr="00AA48E1">
              <w:rPr>
                <w:sz w:val="24"/>
                <w:szCs w:val="24"/>
              </w:rPr>
              <w:t>гл</w:t>
            </w:r>
            <w:proofErr w:type="spellEnd"/>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Образы помещиков в поэме Гоголя «Мёртвые души»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Сообщения о помещиках по главам</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Pr>
                <w:sz w:val="24"/>
                <w:szCs w:val="24"/>
              </w:rPr>
              <w:t>59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Чичиков как новый герой эпохи и как антигерой</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сообщение</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Поэма в оценке В. Г. Белинского</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конспект</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Ф.М.Достоевский</w:t>
            </w:r>
            <w:proofErr w:type="spellEnd"/>
            <w:r w:rsidRPr="00AA48E1">
              <w:rPr>
                <w:sz w:val="24"/>
                <w:szCs w:val="24"/>
              </w:rPr>
              <w:t xml:space="preserve"> и современники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 города в повести «Белые ночи»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Н. Островский. Слово о писателе. «Бедность не порок»</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П. Чехов. Слово о писателе. «Смерть чиновника»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краткий пересказ, ответ на вопрос</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нового знания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Русская литература</w:t>
            </w:r>
            <w:r w:rsidRPr="00AA48E1">
              <w:rPr>
                <w:b/>
                <w:sz w:val="24"/>
                <w:szCs w:val="24"/>
              </w:rPr>
              <w:t xml:space="preserve"> 20-21 в -23 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И. А. Бунин «Тёмные аллеи». История любви Надежды и Николая Алексеевича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 xml:space="preserve">Сообщение, чтение  рассказа </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Мастерство И. А. Бунина в рассказе «Тёмные аллеи»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рефлексии</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67-68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 xml:space="preserve">М. А. Булгаков «Собачье сердце» как социально-философская сатира </w:t>
            </w:r>
            <w:r w:rsidRPr="00AA48E1">
              <w:rPr>
                <w:sz w:val="24"/>
                <w:szCs w:val="24"/>
              </w:rPr>
              <w:lastRenderedPageBreak/>
              <w:t>на современное общество</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lastRenderedPageBreak/>
              <w:t>Пересказ эпизодов</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lastRenderedPageBreak/>
              <w:t>69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Поэтика повести Булгакова «Собачье сердце»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Pr>
                <w:sz w:val="24"/>
                <w:szCs w:val="24"/>
              </w:rPr>
              <w:t>Лек</w:t>
            </w:r>
            <w:r w:rsidRPr="00AA48E1">
              <w:rPr>
                <w:sz w:val="24"/>
                <w:szCs w:val="24"/>
              </w:rPr>
              <w:t>ция,</w:t>
            </w:r>
            <w:r>
              <w:rPr>
                <w:sz w:val="24"/>
                <w:szCs w:val="24"/>
              </w:rPr>
              <w:t xml:space="preserve"> </w:t>
            </w:r>
            <w:r w:rsidRPr="00AA48E1">
              <w:rPr>
                <w:sz w:val="24"/>
                <w:szCs w:val="24"/>
              </w:rPr>
              <w:t>работа с учебником</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А. Шолохов «Судьба человека». Смысл названия рассказа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Работа с учебников, ответы на вопросы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Особенности авторского повествования в рассказе «Судьба человека»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trHeight w:val="981"/>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И. Солженицын «</w:t>
            </w:r>
            <w:proofErr w:type="spellStart"/>
            <w:r w:rsidRPr="00AA48E1">
              <w:rPr>
                <w:sz w:val="24"/>
                <w:szCs w:val="24"/>
              </w:rPr>
              <w:t>Матрёнин</w:t>
            </w:r>
            <w:proofErr w:type="spellEnd"/>
            <w:r w:rsidRPr="00AA48E1">
              <w:rPr>
                <w:sz w:val="24"/>
                <w:szCs w:val="24"/>
              </w:rPr>
              <w:t xml:space="preserve"> двор». Тема </w:t>
            </w:r>
            <w:proofErr w:type="spellStart"/>
            <w:r w:rsidRPr="00AA48E1">
              <w:rPr>
                <w:sz w:val="24"/>
                <w:szCs w:val="24"/>
              </w:rPr>
              <w:t>праведничества</w:t>
            </w:r>
            <w:proofErr w:type="spellEnd"/>
            <w:r w:rsidRPr="00AA48E1">
              <w:rPr>
                <w:sz w:val="24"/>
                <w:szCs w:val="24"/>
              </w:rPr>
              <w:t xml:space="preserve"> в рассказе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работа с учебником</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73-74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Образ праведницы в рассказе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Работа с учебников, беседа по вопросам</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Урок-зачёт по русской литературе второй половины 19 века и 20 века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тесты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А. Блок. Высокие идеалы и предчувствие перемен</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Русская поэзия. Серебряный век.</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Лекция с элементами беседы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 А. Есенин. Биография. Тема Родины в лирике Есенина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выразительное чтение стихов</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79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Размышления о жизни, любви, природе, предназначении человека в лирике Есенина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стихов</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80</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В. В. Маяковский. Слово о поэте. Новаторство поэзии Маяковского</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ответы на вопросы</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Маяковский о труде поэта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стихотворения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82</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М. И. Цветаева. Стихи о поэзии, о любви, о жизни и смерти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Учебный фильм о жизни поэтессы, беседа по фильму</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 xml:space="preserve">Образ Родины в лирическом цикле </w:t>
            </w:r>
            <w:r w:rsidRPr="00AA48E1">
              <w:rPr>
                <w:sz w:val="24"/>
                <w:szCs w:val="24"/>
              </w:rPr>
              <w:lastRenderedPageBreak/>
              <w:t>Цветаевой «Стихи о Москве»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lastRenderedPageBreak/>
              <w:t>Чтение и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w:t>
            </w:r>
            <w:r w:rsidRPr="00AA48E1">
              <w:rPr>
                <w:sz w:val="24"/>
                <w:szCs w:val="24"/>
              </w:rPr>
              <w:lastRenderedPageBreak/>
              <w:t>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lastRenderedPageBreak/>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lastRenderedPageBreak/>
              <w:t>84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А. Ахматова. Трагические интонации в любовной лирике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Презентация, беседа по вопросам</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Стихи Ахматовой о поэте и поэзии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 анализ стихов</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86</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Б. Л. Пастернак. Вечность и современность в стихах о природе и любви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Анализ стихотворения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Открытие новых знаний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А. Т. Твардовский. Раздумья о природе и Родине в лирике поэта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 беседа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88</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Урок-композиция «Песни и романсы на стихи русских поэтов»</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Выразительное чтение, аудиозаписи, беседа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89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Урок-зачёт по русской лирике 20 века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Решение теста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Pr>
                <w:b/>
                <w:sz w:val="24"/>
                <w:szCs w:val="24"/>
              </w:rPr>
              <w:t>Зарубежная литература</w:t>
            </w:r>
            <w:r w:rsidRPr="00AA48E1">
              <w:rPr>
                <w:b/>
                <w:sz w:val="24"/>
                <w:szCs w:val="24"/>
              </w:rPr>
              <w:t>- 8 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90-91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Шекспир «Гамлет». Обзор</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92-93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Трагизм любви  Гамлета и Офелии.</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сообщения</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94</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Гёте. «Фауст». Обзор.</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before="100" w:beforeAutospacing="1" w:after="100" w:afterAutospacing="1" w:line="240" w:lineRule="auto"/>
              <w:rPr>
                <w:sz w:val="24"/>
                <w:szCs w:val="24"/>
              </w:rPr>
            </w:pPr>
            <w:r w:rsidRPr="00AA48E1">
              <w:rPr>
                <w:sz w:val="24"/>
                <w:szCs w:val="24"/>
              </w:rPr>
              <w:t>Чтение и</w:t>
            </w:r>
            <w:r>
              <w:rPr>
                <w:sz w:val="24"/>
                <w:szCs w:val="24"/>
              </w:rPr>
              <w:t xml:space="preserve"> </w:t>
            </w:r>
            <w:r w:rsidRPr="00AA48E1">
              <w:rPr>
                <w:sz w:val="24"/>
                <w:szCs w:val="24"/>
              </w:rPr>
              <w:t>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текущий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95</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Трагизм любви Фауста и Гретхен.</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Чтение и анализ, беседа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96-97</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Данте Алигьери. Слово о поэте. «Божественная комедия». Изображение мира.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Сообщение, чтение, анализ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5673A9">
        <w:trPr>
          <w:jc w:val="center"/>
        </w:trPr>
        <w:tc>
          <w:tcPr>
            <w:tcW w:w="12708" w:type="dxa"/>
            <w:gridSpan w:val="12"/>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jc w:val="center"/>
              <w:rPr>
                <w:sz w:val="24"/>
                <w:szCs w:val="24"/>
              </w:rPr>
            </w:pPr>
            <w:r w:rsidRPr="00AA48E1">
              <w:rPr>
                <w:b/>
                <w:sz w:val="24"/>
                <w:szCs w:val="24"/>
              </w:rPr>
              <w:t>Контроль-8 ч</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98-99</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Тестирование по русской литературе 18-20 века.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100-101</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Чтение любимых стихотворений, изученных в течение года</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Pr>
                <w:sz w:val="24"/>
                <w:szCs w:val="24"/>
              </w:rPr>
              <w:t>Выразите</w:t>
            </w:r>
            <w:r w:rsidRPr="00AA48E1">
              <w:rPr>
                <w:sz w:val="24"/>
                <w:szCs w:val="24"/>
              </w:rPr>
              <w:t>льное</w:t>
            </w:r>
            <w:r>
              <w:rPr>
                <w:sz w:val="24"/>
                <w:szCs w:val="24"/>
              </w:rPr>
              <w:t xml:space="preserve"> </w:t>
            </w:r>
            <w:r w:rsidRPr="00AA48E1">
              <w:rPr>
                <w:sz w:val="24"/>
                <w:szCs w:val="24"/>
              </w:rPr>
              <w:t>чтение</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Развивающего контроля</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102-</w:t>
            </w:r>
            <w:r w:rsidRPr="00AA48E1">
              <w:rPr>
                <w:sz w:val="24"/>
                <w:szCs w:val="24"/>
              </w:rPr>
              <w:lastRenderedPageBreak/>
              <w:t>103</w:t>
            </w:r>
          </w:p>
        </w:tc>
        <w:tc>
          <w:tcPr>
            <w:tcW w:w="773"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sidRPr="00AA48E1">
              <w:rPr>
                <w:sz w:val="24"/>
                <w:szCs w:val="24"/>
              </w:rPr>
              <w:t>2</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proofErr w:type="spellStart"/>
            <w:r w:rsidRPr="00AA48E1">
              <w:rPr>
                <w:sz w:val="24"/>
                <w:szCs w:val="24"/>
              </w:rPr>
              <w:t>Р.р</w:t>
            </w:r>
            <w:proofErr w:type="spellEnd"/>
            <w:r w:rsidRPr="00AA48E1">
              <w:rPr>
                <w:sz w:val="24"/>
                <w:szCs w:val="24"/>
              </w:rPr>
              <w:t xml:space="preserve">. Произведение, которое </w:t>
            </w:r>
            <w:r w:rsidRPr="00AA48E1">
              <w:rPr>
                <w:sz w:val="24"/>
                <w:szCs w:val="24"/>
              </w:rPr>
              <w:lastRenderedPageBreak/>
              <w:t>оставило глубокий след в моей памяти</w:t>
            </w:r>
            <w:r>
              <w:rPr>
                <w:sz w:val="24"/>
                <w:szCs w:val="24"/>
              </w:rPr>
              <w:t>. Устное говорение.</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lastRenderedPageBreak/>
              <w:t xml:space="preserve">Устные ответы, </w:t>
            </w:r>
            <w:r w:rsidRPr="00AA48E1">
              <w:rPr>
                <w:sz w:val="24"/>
                <w:szCs w:val="24"/>
              </w:rPr>
              <w:lastRenderedPageBreak/>
              <w:t>сообщения, пересказ</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Pr="00AA48E1" w:rsidRDefault="00403D0E" w:rsidP="00404E9E">
            <w:pPr>
              <w:spacing w:before="100" w:beforeAutospacing="1" w:after="100" w:afterAutospacing="1" w:line="240" w:lineRule="auto"/>
              <w:rPr>
                <w:sz w:val="24"/>
                <w:szCs w:val="24"/>
              </w:rPr>
            </w:pPr>
            <w:bookmarkStart w:id="0" w:name="_GoBack" w:colFirst="4" w:colLast="4"/>
            <w:r>
              <w:rPr>
                <w:sz w:val="24"/>
                <w:szCs w:val="24"/>
              </w:rPr>
              <w:lastRenderedPageBreak/>
              <w:t>104</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Pr="00AA48E1"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sidRPr="00AA48E1">
              <w:rPr>
                <w:sz w:val="24"/>
                <w:szCs w:val="24"/>
              </w:rPr>
              <w:t>Сочинение. Обязательно ли чтение в наше время?</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r w:rsidRPr="00AA48E1">
              <w:rPr>
                <w:sz w:val="24"/>
                <w:szCs w:val="24"/>
              </w:rPr>
              <w:t>Письменная работа</w:t>
            </w: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общеметодологический</w:t>
            </w: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r w:rsidRPr="00AA48E1">
              <w:rPr>
                <w:sz w:val="24"/>
                <w:szCs w:val="24"/>
              </w:rPr>
              <w:t>внешний</w:t>
            </w:r>
          </w:p>
        </w:tc>
      </w:tr>
      <w:tr w:rsidR="00403D0E" w:rsidRPr="00AA48E1" w:rsidTr="00403D0E">
        <w:trPr>
          <w:jc w:val="center"/>
        </w:trPr>
        <w:tc>
          <w:tcPr>
            <w:tcW w:w="813" w:type="dxa"/>
            <w:gridSpan w:val="2"/>
            <w:tcBorders>
              <w:top w:val="single" w:sz="6" w:space="0" w:color="000000"/>
              <w:left w:val="single" w:sz="6" w:space="0" w:color="000000"/>
              <w:bottom w:val="single" w:sz="6" w:space="0" w:color="000000"/>
              <w:right w:val="nil"/>
            </w:tcBorders>
          </w:tcPr>
          <w:p w:rsidR="00403D0E" w:rsidRDefault="00403D0E" w:rsidP="00404E9E">
            <w:pPr>
              <w:spacing w:before="100" w:beforeAutospacing="1" w:after="100" w:afterAutospacing="1" w:line="240" w:lineRule="auto"/>
              <w:rPr>
                <w:sz w:val="24"/>
                <w:szCs w:val="24"/>
              </w:rPr>
            </w:pPr>
            <w:r>
              <w:rPr>
                <w:sz w:val="24"/>
                <w:szCs w:val="24"/>
              </w:rPr>
              <w:t>105</w:t>
            </w:r>
          </w:p>
        </w:tc>
        <w:tc>
          <w:tcPr>
            <w:tcW w:w="773"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705" w:type="dxa"/>
            <w:tcBorders>
              <w:top w:val="single" w:sz="6" w:space="0" w:color="000000"/>
              <w:left w:val="single" w:sz="6" w:space="0" w:color="000000"/>
              <w:bottom w:val="single" w:sz="6" w:space="0" w:color="000000"/>
              <w:right w:val="single" w:sz="6" w:space="0" w:color="000000"/>
            </w:tcBorders>
          </w:tcPr>
          <w:p w:rsidR="00403D0E" w:rsidRDefault="00403D0E" w:rsidP="00D86559">
            <w:pPr>
              <w:spacing w:after="0" w:line="240" w:lineRule="auto"/>
              <w:rPr>
                <w:sz w:val="24"/>
                <w:szCs w:val="24"/>
              </w:rPr>
            </w:pPr>
          </w:p>
        </w:tc>
        <w:tc>
          <w:tcPr>
            <w:tcW w:w="1072" w:type="dxa"/>
            <w:tcBorders>
              <w:top w:val="single" w:sz="6" w:space="0" w:color="000000"/>
              <w:left w:val="single" w:sz="6" w:space="0" w:color="000000"/>
              <w:bottom w:val="single" w:sz="6" w:space="0" w:color="000000"/>
              <w:right w:val="nil"/>
            </w:tcBorders>
          </w:tcPr>
          <w:p w:rsidR="00403D0E" w:rsidRDefault="00403D0E" w:rsidP="00D86559">
            <w:pPr>
              <w:spacing w:after="0" w:line="240" w:lineRule="auto"/>
              <w:rPr>
                <w:sz w:val="24"/>
                <w:szCs w:val="24"/>
              </w:rPr>
            </w:pPr>
            <w:r>
              <w:rPr>
                <w:sz w:val="24"/>
                <w:szCs w:val="24"/>
              </w:rPr>
              <w:t>1</w:t>
            </w:r>
          </w:p>
        </w:tc>
        <w:tc>
          <w:tcPr>
            <w:tcW w:w="3951" w:type="dxa"/>
            <w:gridSpan w:val="2"/>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before="100" w:beforeAutospacing="1" w:after="100" w:afterAutospacing="1" w:line="240" w:lineRule="auto"/>
              <w:rPr>
                <w:sz w:val="24"/>
                <w:szCs w:val="24"/>
              </w:rPr>
            </w:pPr>
            <w:r>
              <w:rPr>
                <w:sz w:val="24"/>
                <w:szCs w:val="24"/>
              </w:rPr>
              <w:t>Заключительный урок</w:t>
            </w:r>
          </w:p>
        </w:tc>
        <w:tc>
          <w:tcPr>
            <w:tcW w:w="2347" w:type="dxa"/>
            <w:gridSpan w:val="3"/>
            <w:tcBorders>
              <w:top w:val="single" w:sz="6" w:space="0" w:color="000000"/>
              <w:left w:val="single" w:sz="6" w:space="0" w:color="000000"/>
              <w:bottom w:val="single" w:sz="6" w:space="0" w:color="000000"/>
              <w:right w:val="single" w:sz="6" w:space="0" w:color="000000"/>
            </w:tcBorders>
          </w:tcPr>
          <w:p w:rsidR="00403D0E" w:rsidRPr="00AA48E1" w:rsidRDefault="00403D0E" w:rsidP="00457EEC">
            <w:pPr>
              <w:spacing w:after="0" w:line="240" w:lineRule="auto"/>
              <w:rPr>
                <w:sz w:val="24"/>
                <w:szCs w:val="24"/>
              </w:rPr>
            </w:pPr>
          </w:p>
        </w:tc>
        <w:tc>
          <w:tcPr>
            <w:tcW w:w="1838"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c>
          <w:tcPr>
            <w:tcW w:w="1209" w:type="dxa"/>
            <w:tcBorders>
              <w:top w:val="single" w:sz="6" w:space="0" w:color="000000"/>
              <w:left w:val="single" w:sz="6" w:space="0" w:color="000000"/>
              <w:bottom w:val="single" w:sz="6" w:space="0" w:color="000000"/>
              <w:right w:val="single" w:sz="6" w:space="0" w:color="000000"/>
            </w:tcBorders>
          </w:tcPr>
          <w:p w:rsidR="00403D0E" w:rsidRPr="00AA48E1" w:rsidRDefault="00403D0E" w:rsidP="00D86559">
            <w:pPr>
              <w:spacing w:after="0" w:line="240" w:lineRule="auto"/>
              <w:rPr>
                <w:sz w:val="24"/>
                <w:szCs w:val="24"/>
              </w:rPr>
            </w:pPr>
          </w:p>
        </w:tc>
      </w:tr>
      <w:bookmarkEnd w:id="0"/>
    </w:tbl>
    <w:p w:rsidR="00D86559" w:rsidRPr="00AA48E1" w:rsidRDefault="00D86559" w:rsidP="00D86559">
      <w:pPr>
        <w:spacing w:after="0" w:line="240" w:lineRule="auto"/>
        <w:jc w:val="center"/>
        <w:rPr>
          <w:rFonts w:ascii="Times New Roman" w:hAnsi="Times New Roman" w:cs="Times New Roman"/>
          <w:b/>
          <w:sz w:val="24"/>
          <w:szCs w:val="24"/>
        </w:rPr>
      </w:pPr>
    </w:p>
    <w:p w:rsidR="00D86559" w:rsidRPr="00AA48E1" w:rsidRDefault="00D86559" w:rsidP="00D86559">
      <w:pPr>
        <w:spacing w:after="0" w:line="240" w:lineRule="auto"/>
        <w:jc w:val="center"/>
        <w:rPr>
          <w:rFonts w:ascii="Times New Roman" w:hAnsi="Times New Roman" w:cs="Times New Roman"/>
          <w:b/>
          <w:sz w:val="24"/>
          <w:szCs w:val="24"/>
        </w:rPr>
      </w:pPr>
    </w:p>
    <w:p w:rsidR="00D86559" w:rsidRPr="00AA48E1" w:rsidRDefault="00D86559" w:rsidP="00D86559">
      <w:pPr>
        <w:spacing w:after="0" w:line="240" w:lineRule="auto"/>
        <w:jc w:val="center"/>
        <w:rPr>
          <w:rFonts w:ascii="Times New Roman" w:hAnsi="Times New Roman" w:cs="Times New Roman"/>
          <w:b/>
          <w:sz w:val="24"/>
          <w:szCs w:val="24"/>
        </w:rPr>
      </w:pPr>
    </w:p>
    <w:p w:rsidR="00D86559" w:rsidRPr="00AA48E1" w:rsidRDefault="00D8655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F104C2" w:rsidRDefault="004E7C49" w:rsidP="00F104C2">
      <w:pPr>
        <w:pStyle w:val="af3"/>
        <w:numPr>
          <w:ilvl w:val="0"/>
          <w:numId w:val="22"/>
        </w:numPr>
        <w:autoSpaceDE w:val="0"/>
        <w:autoSpaceDN w:val="0"/>
        <w:adjustRightInd w:val="0"/>
        <w:spacing w:line="360" w:lineRule="auto"/>
        <w:jc w:val="center"/>
        <w:rPr>
          <w:rFonts w:eastAsia="Arial Unicode MS"/>
          <w:b/>
          <w:bCs/>
          <w:sz w:val="24"/>
          <w:lang w:eastAsia="ru-RU"/>
        </w:rPr>
      </w:pPr>
      <w:r w:rsidRPr="00F104C2">
        <w:rPr>
          <w:rFonts w:eastAsia="Arial Unicode MS"/>
          <w:b/>
          <w:bCs/>
          <w:sz w:val="24"/>
          <w:lang w:eastAsia="ru-RU"/>
        </w:rPr>
        <w:t>Лист корректировки тематического планирования</w:t>
      </w:r>
    </w:p>
    <w:p w:rsidR="00E854D4" w:rsidRPr="00AA48E1" w:rsidRDefault="00E854D4" w:rsidP="00E854D4">
      <w:pPr>
        <w:autoSpaceDE w:val="0"/>
        <w:autoSpaceDN w:val="0"/>
        <w:adjustRightInd w:val="0"/>
        <w:spacing w:after="0" w:line="360" w:lineRule="auto"/>
        <w:rPr>
          <w:rFonts w:ascii="Times New Roman" w:eastAsia="Arial Unicode MS" w:hAnsi="Times New Roman" w:cs="Times New Roman"/>
          <w:b/>
          <w:bCs/>
          <w:sz w:val="24"/>
          <w:szCs w:val="24"/>
          <w:lang w:eastAsia="ru-RU"/>
        </w:rPr>
      </w:pPr>
    </w:p>
    <w:tbl>
      <w:tblPr>
        <w:tblStyle w:val="afd"/>
        <w:tblW w:w="0" w:type="auto"/>
        <w:tblLook w:val="04A0" w:firstRow="1" w:lastRow="0" w:firstColumn="1" w:lastColumn="0" w:noHBand="0" w:noVBand="1"/>
      </w:tblPr>
      <w:tblGrid>
        <w:gridCol w:w="1548"/>
        <w:gridCol w:w="1548"/>
        <w:gridCol w:w="1548"/>
        <w:gridCol w:w="1902"/>
        <w:gridCol w:w="2163"/>
        <w:gridCol w:w="1548"/>
      </w:tblGrid>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класс</w:t>
            </w: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Название раздела, темы</w:t>
            </w: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Дата проведения</w:t>
            </w:r>
          </w:p>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по плану</w:t>
            </w: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 xml:space="preserve">Причина </w:t>
            </w:r>
          </w:p>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корректировки</w:t>
            </w: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Корректирующие мероприятия</w:t>
            </w: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r w:rsidRPr="00AA48E1">
              <w:rPr>
                <w:rFonts w:eastAsia="Arial Unicode MS"/>
                <w:b/>
                <w:bCs/>
                <w:sz w:val="24"/>
                <w:szCs w:val="24"/>
              </w:rPr>
              <w:t>Дата проведения</w:t>
            </w: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AA48E1" w:rsidTr="004E7C49">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AA48E1"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RPr="00E854D4" w:rsidTr="004E7C49">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Pr="00E854D4"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r w:rsidR="004E7C49" w:rsidTr="004E7C49">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c>
          <w:tcPr>
            <w:tcW w:w="1548" w:type="dxa"/>
          </w:tcPr>
          <w:p w:rsidR="004E7C49" w:rsidRDefault="004E7C49" w:rsidP="00F74669">
            <w:pPr>
              <w:autoSpaceDE w:val="0"/>
              <w:autoSpaceDN w:val="0"/>
              <w:adjustRightInd w:val="0"/>
              <w:spacing w:after="0" w:line="360" w:lineRule="auto"/>
              <w:jc w:val="center"/>
              <w:rPr>
                <w:rFonts w:eastAsia="Arial Unicode MS"/>
                <w:b/>
                <w:bCs/>
                <w:sz w:val="24"/>
                <w:szCs w:val="24"/>
              </w:rPr>
            </w:pPr>
          </w:p>
        </w:tc>
      </w:tr>
    </w:tbl>
    <w:p w:rsidR="004E7C49" w:rsidRPr="00BD7986" w:rsidRDefault="004E7C4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Pr="00BD7986"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0312B9" w:rsidRDefault="000312B9" w:rsidP="00F74669">
      <w:pPr>
        <w:autoSpaceDE w:val="0"/>
        <w:autoSpaceDN w:val="0"/>
        <w:adjustRightInd w:val="0"/>
        <w:spacing w:after="0" w:line="360" w:lineRule="auto"/>
        <w:ind w:firstLine="454"/>
        <w:jc w:val="center"/>
        <w:rPr>
          <w:rFonts w:ascii="Times New Roman" w:eastAsia="Arial Unicode MS" w:hAnsi="Times New Roman" w:cs="Times New Roman"/>
          <w:b/>
          <w:bCs/>
          <w:sz w:val="24"/>
          <w:szCs w:val="24"/>
          <w:lang w:eastAsia="ru-RU"/>
        </w:rPr>
      </w:pPr>
    </w:p>
    <w:p w:rsidR="00F74669" w:rsidRPr="00F74669" w:rsidRDefault="00F74669" w:rsidP="00F74669">
      <w:pPr>
        <w:spacing w:after="0" w:line="240" w:lineRule="auto"/>
        <w:jc w:val="right"/>
        <w:rPr>
          <w:rFonts w:ascii="Times New Roman" w:eastAsia="Times New Roman" w:hAnsi="Times New Roman" w:cs="Times New Roman"/>
          <w:b/>
          <w:i/>
          <w:sz w:val="24"/>
          <w:szCs w:val="24"/>
          <w:lang w:eastAsia="ru-RU"/>
        </w:rPr>
      </w:pPr>
    </w:p>
    <w:sectPr w:rsidR="00F74669" w:rsidRPr="00F74669" w:rsidSect="00BA125D">
      <w:pgSz w:w="16838" w:h="11906" w:orient="landscape"/>
      <w:pgMar w:top="993" w:right="397" w:bottom="127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EDB" w:rsidRDefault="00464EDB" w:rsidP="00753F8F">
      <w:pPr>
        <w:spacing w:after="0" w:line="240" w:lineRule="auto"/>
      </w:pPr>
      <w:r>
        <w:separator/>
      </w:r>
    </w:p>
  </w:endnote>
  <w:endnote w:type="continuationSeparator" w:id="0">
    <w:p w:rsidR="00464EDB" w:rsidRDefault="00464EDB" w:rsidP="0075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DejaVu Sans">
    <w:altName w:val="Times New Roman"/>
    <w:panose1 w:val="020B0603030804020204"/>
    <w:charset w:val="CC"/>
    <w:family w:val="swiss"/>
    <w:pitch w:val="variable"/>
    <w:sig w:usb0="E7002EFF" w:usb1="D200FDFF" w:usb2="0A24602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EDB" w:rsidRDefault="00464EDB" w:rsidP="00753F8F">
      <w:pPr>
        <w:spacing w:after="0" w:line="240" w:lineRule="auto"/>
      </w:pPr>
      <w:r>
        <w:separator/>
      </w:r>
    </w:p>
  </w:footnote>
  <w:footnote w:type="continuationSeparator" w:id="0">
    <w:p w:rsidR="00464EDB" w:rsidRDefault="00464EDB" w:rsidP="00753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F8499A"/>
    <w:lvl w:ilvl="0">
      <w:numFmt w:val="decimal"/>
      <w:lvlText w:val="*"/>
      <w:lvlJc w:val="left"/>
      <w:pPr>
        <w:ind w:left="0" w:firstLine="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rPr>
        <w:color w:val="auto"/>
      </w:r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rPr>
        <w:color w:val="auto"/>
      </w:rPr>
    </w:lvl>
  </w:abstractNum>
  <w:abstractNum w:abstractNumId="3">
    <w:nsid w:val="00000004"/>
    <w:multiLevelType w:val="singleLevel"/>
    <w:tmpl w:val="00000004"/>
    <w:name w:val="WW8Num4"/>
    <w:lvl w:ilvl="0">
      <w:start w:val="1"/>
      <w:numFmt w:val="decimal"/>
      <w:suff w:val="nothing"/>
      <w:lvlText w:val="%1"/>
      <w:lvlJc w:val="left"/>
      <w:pPr>
        <w:tabs>
          <w:tab w:val="num" w:pos="0"/>
        </w:tabs>
        <w:ind w:left="0" w:firstLine="0"/>
      </w:pPr>
    </w:lvl>
  </w:abstractNum>
  <w:abstractNum w:abstractNumId="4">
    <w:nsid w:val="00000005"/>
    <w:multiLevelType w:val="singleLevel"/>
    <w:tmpl w:val="00000005"/>
    <w:name w:val="WW8Num5"/>
    <w:lvl w:ilvl="0">
      <w:start w:val="1"/>
      <w:numFmt w:val="decimal"/>
      <w:suff w:val="nothing"/>
      <w:lvlText w:val="%1"/>
      <w:lvlJc w:val="left"/>
      <w:pPr>
        <w:tabs>
          <w:tab w:val="num" w:pos="0"/>
        </w:tabs>
        <w:ind w:left="0" w:firstLine="0"/>
      </w:pPr>
    </w:lvl>
  </w:abstractNum>
  <w:abstractNum w:abstractNumId="5">
    <w:nsid w:val="00000006"/>
    <w:multiLevelType w:val="singleLevel"/>
    <w:tmpl w:val="00000006"/>
    <w:name w:val="WW8Num6"/>
    <w:lvl w:ilvl="0">
      <w:start w:val="1"/>
      <w:numFmt w:val="decimal"/>
      <w:suff w:val="nothing"/>
      <w:lvlText w:val="%1"/>
      <w:lvlJc w:val="left"/>
      <w:pPr>
        <w:tabs>
          <w:tab w:val="num" w:pos="0"/>
        </w:tabs>
        <w:ind w:left="0" w:firstLine="0"/>
      </w:pPr>
    </w:lvl>
  </w:abstractNum>
  <w:abstractNum w:abstractNumId="6">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7">
    <w:nsid w:val="00000008"/>
    <w:multiLevelType w:val="singleLevel"/>
    <w:tmpl w:val="00000008"/>
    <w:name w:val="WW8Num8"/>
    <w:lvl w:ilvl="0">
      <w:start w:val="1"/>
      <w:numFmt w:val="decimal"/>
      <w:suff w:val="nothing"/>
      <w:lvlText w:val="%1"/>
      <w:lvlJc w:val="left"/>
      <w:pPr>
        <w:tabs>
          <w:tab w:val="num" w:pos="0"/>
        </w:tabs>
        <w:ind w:left="0" w:firstLine="0"/>
      </w:pPr>
    </w:lvl>
  </w:abstractNum>
  <w:abstractNum w:abstractNumId="8">
    <w:nsid w:val="00000009"/>
    <w:multiLevelType w:val="singleLevel"/>
    <w:tmpl w:val="00000009"/>
    <w:name w:val="WW8Num9"/>
    <w:lvl w:ilvl="0">
      <w:start w:val="1"/>
      <w:numFmt w:val="decimal"/>
      <w:suff w:val="nothing"/>
      <w:lvlText w:val="%1"/>
      <w:lvlJc w:val="left"/>
      <w:pPr>
        <w:tabs>
          <w:tab w:val="num" w:pos="0"/>
        </w:tabs>
        <w:ind w:left="0" w:firstLine="0"/>
      </w:pPr>
    </w:lvl>
  </w:abstractNum>
  <w:abstractNum w:abstractNumId="9">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10">
    <w:nsid w:val="0000000B"/>
    <w:multiLevelType w:val="singleLevel"/>
    <w:tmpl w:val="0000000B"/>
    <w:name w:val="WW8Num11"/>
    <w:lvl w:ilvl="0">
      <w:start w:val="1"/>
      <w:numFmt w:val="decimal"/>
      <w:suff w:val="nothing"/>
      <w:lvlText w:val="%1"/>
      <w:lvlJc w:val="left"/>
      <w:pPr>
        <w:tabs>
          <w:tab w:val="num" w:pos="0"/>
        </w:tabs>
        <w:ind w:left="0" w:firstLine="0"/>
      </w:pPr>
    </w:lvl>
  </w:abstractNum>
  <w:abstractNum w:abstractNumId="11">
    <w:nsid w:val="0000000C"/>
    <w:multiLevelType w:val="singleLevel"/>
    <w:tmpl w:val="0000000C"/>
    <w:name w:val="WW8Num12"/>
    <w:lvl w:ilvl="0">
      <w:start w:val="1"/>
      <w:numFmt w:val="decimal"/>
      <w:suff w:val="nothing"/>
      <w:lvlText w:val="%1"/>
      <w:lvlJc w:val="left"/>
      <w:pPr>
        <w:tabs>
          <w:tab w:val="num" w:pos="0"/>
        </w:tabs>
        <w:ind w:left="0" w:firstLine="0"/>
      </w:pPr>
    </w:lvl>
  </w:abstractNum>
  <w:abstractNum w:abstractNumId="12">
    <w:nsid w:val="0000000D"/>
    <w:multiLevelType w:val="singleLevel"/>
    <w:tmpl w:val="0000000D"/>
    <w:name w:val="WW8Num13"/>
    <w:lvl w:ilvl="0">
      <w:start w:val="1"/>
      <w:numFmt w:val="decimal"/>
      <w:suff w:val="nothing"/>
      <w:lvlText w:val="%1"/>
      <w:lvlJc w:val="left"/>
      <w:pPr>
        <w:tabs>
          <w:tab w:val="num" w:pos="0"/>
        </w:tabs>
        <w:ind w:left="0" w:firstLine="0"/>
      </w:pPr>
    </w:lvl>
  </w:abstractNum>
  <w:abstractNum w:abstractNumId="13">
    <w:nsid w:val="0000000E"/>
    <w:multiLevelType w:val="singleLevel"/>
    <w:tmpl w:val="0000000E"/>
    <w:name w:val="WW8Num14"/>
    <w:lvl w:ilvl="0">
      <w:start w:val="1"/>
      <w:numFmt w:val="decimal"/>
      <w:suff w:val="nothing"/>
      <w:lvlText w:val="%1"/>
      <w:lvlJc w:val="left"/>
      <w:pPr>
        <w:tabs>
          <w:tab w:val="num" w:pos="0"/>
        </w:tabs>
        <w:ind w:left="0" w:firstLine="0"/>
      </w:pPr>
    </w:lvl>
  </w:abstractNum>
  <w:abstractNum w:abstractNumId="14">
    <w:nsid w:val="0000000F"/>
    <w:multiLevelType w:val="singleLevel"/>
    <w:tmpl w:val="0000000F"/>
    <w:name w:val="WW8Num15"/>
    <w:lvl w:ilvl="0">
      <w:start w:val="1"/>
      <w:numFmt w:val="decimal"/>
      <w:suff w:val="nothing"/>
      <w:lvlText w:val="%1"/>
      <w:lvlJc w:val="left"/>
      <w:pPr>
        <w:tabs>
          <w:tab w:val="num" w:pos="0"/>
        </w:tabs>
        <w:ind w:left="0" w:firstLine="0"/>
      </w:pPr>
    </w:lvl>
  </w:abstractNum>
  <w:abstractNum w:abstractNumId="15">
    <w:nsid w:val="00000010"/>
    <w:multiLevelType w:val="singleLevel"/>
    <w:tmpl w:val="18AE3622"/>
    <w:name w:val="WW8Num16"/>
    <w:lvl w:ilvl="0">
      <w:start w:val="1"/>
      <w:numFmt w:val="decimal"/>
      <w:suff w:val="nothing"/>
      <w:lvlText w:val="%1"/>
      <w:lvlJc w:val="left"/>
      <w:pPr>
        <w:tabs>
          <w:tab w:val="num" w:pos="0"/>
        </w:tabs>
        <w:ind w:left="0" w:firstLine="0"/>
      </w:pPr>
      <w:rPr>
        <w:b w:val="0"/>
      </w:rPr>
    </w:lvl>
  </w:abstractNum>
  <w:abstractNum w:abstractNumId="16">
    <w:nsid w:val="00000011"/>
    <w:multiLevelType w:val="singleLevel"/>
    <w:tmpl w:val="00000011"/>
    <w:name w:val="WW8Num17"/>
    <w:lvl w:ilvl="0">
      <w:start w:val="1"/>
      <w:numFmt w:val="decimal"/>
      <w:suff w:val="nothing"/>
      <w:lvlText w:val="%1"/>
      <w:lvlJc w:val="left"/>
      <w:pPr>
        <w:tabs>
          <w:tab w:val="num" w:pos="0"/>
        </w:tabs>
        <w:ind w:left="0" w:firstLine="0"/>
      </w:pPr>
    </w:lvl>
  </w:abstractNum>
  <w:abstractNum w:abstractNumId="17">
    <w:nsid w:val="00000012"/>
    <w:multiLevelType w:val="singleLevel"/>
    <w:tmpl w:val="00000012"/>
    <w:name w:val="WW8Num18"/>
    <w:lvl w:ilvl="0">
      <w:start w:val="1"/>
      <w:numFmt w:val="decimal"/>
      <w:suff w:val="nothing"/>
      <w:lvlText w:val="%1"/>
      <w:lvlJc w:val="left"/>
      <w:pPr>
        <w:tabs>
          <w:tab w:val="num" w:pos="0"/>
        </w:tabs>
        <w:ind w:left="0" w:firstLine="0"/>
      </w:pPr>
    </w:lvl>
  </w:abstractNum>
  <w:abstractNum w:abstractNumId="18">
    <w:nsid w:val="00000013"/>
    <w:multiLevelType w:val="singleLevel"/>
    <w:tmpl w:val="00000013"/>
    <w:name w:val="WW8Num19"/>
    <w:lvl w:ilvl="0">
      <w:start w:val="1"/>
      <w:numFmt w:val="decimal"/>
      <w:suff w:val="nothing"/>
      <w:lvlText w:val="%1"/>
      <w:lvlJc w:val="left"/>
      <w:pPr>
        <w:tabs>
          <w:tab w:val="num" w:pos="0"/>
        </w:tabs>
        <w:ind w:left="0" w:firstLine="0"/>
      </w:pPr>
      <w:rPr>
        <w:sz w:val="28"/>
        <w:szCs w:val="28"/>
      </w:rPr>
    </w:lvl>
  </w:abstractNum>
  <w:abstractNum w:abstractNumId="19">
    <w:nsid w:val="00000014"/>
    <w:multiLevelType w:val="singleLevel"/>
    <w:tmpl w:val="00000014"/>
    <w:name w:val="WW8Num20"/>
    <w:lvl w:ilvl="0">
      <w:start w:val="1"/>
      <w:numFmt w:val="decimal"/>
      <w:suff w:val="nothing"/>
      <w:lvlText w:val="%1"/>
      <w:lvlJc w:val="left"/>
      <w:pPr>
        <w:tabs>
          <w:tab w:val="num" w:pos="0"/>
        </w:tabs>
        <w:ind w:left="0" w:firstLine="0"/>
      </w:pPr>
    </w:lvl>
  </w:abstractNum>
  <w:abstractNum w:abstractNumId="20">
    <w:nsid w:val="00000015"/>
    <w:multiLevelType w:val="singleLevel"/>
    <w:tmpl w:val="00000015"/>
    <w:name w:val="WW8Num21"/>
    <w:lvl w:ilvl="0">
      <w:start w:val="1"/>
      <w:numFmt w:val="decimal"/>
      <w:suff w:val="nothing"/>
      <w:lvlText w:val="%1"/>
      <w:lvlJc w:val="left"/>
      <w:pPr>
        <w:tabs>
          <w:tab w:val="num" w:pos="0"/>
        </w:tabs>
        <w:ind w:left="0" w:firstLine="0"/>
      </w:pPr>
      <w:rPr>
        <w:b/>
      </w:rPr>
    </w:lvl>
  </w:abstractNum>
  <w:abstractNum w:abstractNumId="21">
    <w:nsid w:val="00000016"/>
    <w:multiLevelType w:val="singleLevel"/>
    <w:tmpl w:val="00000016"/>
    <w:name w:val="WW8Num22"/>
    <w:lvl w:ilvl="0">
      <w:start w:val="1"/>
      <w:numFmt w:val="decimal"/>
      <w:suff w:val="nothing"/>
      <w:lvlText w:val="%1"/>
      <w:lvlJc w:val="left"/>
      <w:pPr>
        <w:tabs>
          <w:tab w:val="num" w:pos="0"/>
        </w:tabs>
        <w:ind w:left="0" w:firstLine="0"/>
      </w:pPr>
    </w:lvl>
  </w:abstractNum>
  <w:abstractNum w:abstractNumId="22">
    <w:nsid w:val="00000017"/>
    <w:multiLevelType w:val="singleLevel"/>
    <w:tmpl w:val="00000017"/>
    <w:name w:val="WW8Num23"/>
    <w:lvl w:ilvl="0">
      <w:start w:val="1"/>
      <w:numFmt w:val="decimal"/>
      <w:suff w:val="nothing"/>
      <w:lvlText w:val="%1"/>
      <w:lvlJc w:val="left"/>
      <w:pPr>
        <w:tabs>
          <w:tab w:val="num" w:pos="0"/>
        </w:tabs>
        <w:ind w:left="0" w:firstLine="0"/>
      </w:pPr>
    </w:lvl>
  </w:abstractNum>
  <w:abstractNum w:abstractNumId="23">
    <w:nsid w:val="00000018"/>
    <w:multiLevelType w:val="singleLevel"/>
    <w:tmpl w:val="00000018"/>
    <w:name w:val="WW8Num24"/>
    <w:lvl w:ilvl="0">
      <w:start w:val="1"/>
      <w:numFmt w:val="decimal"/>
      <w:suff w:val="nothing"/>
      <w:lvlText w:val="%1"/>
      <w:lvlJc w:val="left"/>
      <w:pPr>
        <w:tabs>
          <w:tab w:val="num" w:pos="0"/>
        </w:tabs>
        <w:ind w:left="0" w:firstLine="0"/>
      </w:pPr>
      <w:rPr>
        <w:b/>
      </w:rPr>
    </w:lvl>
  </w:abstractNum>
  <w:abstractNum w:abstractNumId="24">
    <w:nsid w:val="00000019"/>
    <w:multiLevelType w:val="singleLevel"/>
    <w:tmpl w:val="00000019"/>
    <w:name w:val="WW8Num25"/>
    <w:lvl w:ilvl="0">
      <w:start w:val="1"/>
      <w:numFmt w:val="decimal"/>
      <w:suff w:val="nothing"/>
      <w:lvlText w:val="%1"/>
      <w:lvlJc w:val="left"/>
      <w:pPr>
        <w:tabs>
          <w:tab w:val="num" w:pos="0"/>
        </w:tabs>
        <w:ind w:left="0" w:firstLine="0"/>
      </w:pPr>
      <w:rPr>
        <w:color w:val="auto"/>
      </w:rPr>
    </w:lvl>
  </w:abstractNum>
  <w:abstractNum w:abstractNumId="25">
    <w:nsid w:val="0000001A"/>
    <w:multiLevelType w:val="singleLevel"/>
    <w:tmpl w:val="0000001A"/>
    <w:name w:val="WW8Num26"/>
    <w:lvl w:ilvl="0">
      <w:start w:val="1"/>
      <w:numFmt w:val="decimal"/>
      <w:suff w:val="nothing"/>
      <w:lvlText w:val="%1"/>
      <w:lvlJc w:val="left"/>
      <w:pPr>
        <w:tabs>
          <w:tab w:val="num" w:pos="0"/>
        </w:tabs>
        <w:ind w:left="0" w:firstLine="0"/>
      </w:pPr>
    </w:lvl>
  </w:abstractNum>
  <w:abstractNum w:abstractNumId="26">
    <w:nsid w:val="0000001B"/>
    <w:multiLevelType w:val="singleLevel"/>
    <w:tmpl w:val="0000001B"/>
    <w:name w:val="WW8Num27"/>
    <w:lvl w:ilvl="0">
      <w:start w:val="1"/>
      <w:numFmt w:val="decimal"/>
      <w:suff w:val="nothing"/>
      <w:lvlText w:val="%1"/>
      <w:lvlJc w:val="left"/>
      <w:pPr>
        <w:tabs>
          <w:tab w:val="num" w:pos="0"/>
        </w:tabs>
        <w:ind w:left="0" w:firstLine="0"/>
      </w:pPr>
    </w:lvl>
  </w:abstractNum>
  <w:abstractNum w:abstractNumId="27">
    <w:nsid w:val="0000001C"/>
    <w:multiLevelType w:val="singleLevel"/>
    <w:tmpl w:val="0000001C"/>
    <w:name w:val="WW8Num28"/>
    <w:lvl w:ilvl="0">
      <w:start w:val="1"/>
      <w:numFmt w:val="decimal"/>
      <w:suff w:val="nothing"/>
      <w:lvlText w:val="%1"/>
      <w:lvlJc w:val="left"/>
      <w:pPr>
        <w:tabs>
          <w:tab w:val="num" w:pos="0"/>
        </w:tabs>
        <w:ind w:left="0" w:firstLine="0"/>
      </w:pPr>
    </w:lvl>
  </w:abstractNum>
  <w:abstractNum w:abstractNumId="28">
    <w:nsid w:val="0000001D"/>
    <w:multiLevelType w:val="singleLevel"/>
    <w:tmpl w:val="0000001D"/>
    <w:name w:val="WW8Num29"/>
    <w:lvl w:ilvl="0">
      <w:start w:val="1"/>
      <w:numFmt w:val="decimal"/>
      <w:suff w:val="nothing"/>
      <w:lvlText w:val="%1"/>
      <w:lvlJc w:val="left"/>
      <w:pPr>
        <w:tabs>
          <w:tab w:val="num" w:pos="0"/>
        </w:tabs>
        <w:ind w:left="0" w:firstLine="0"/>
      </w:pPr>
      <w:rPr>
        <w:i/>
        <w:iCs/>
      </w:rPr>
    </w:lvl>
  </w:abstractNum>
  <w:abstractNum w:abstractNumId="29">
    <w:nsid w:val="0000001E"/>
    <w:multiLevelType w:val="singleLevel"/>
    <w:tmpl w:val="0000001E"/>
    <w:name w:val="WW8Num30"/>
    <w:lvl w:ilvl="0">
      <w:start w:val="1"/>
      <w:numFmt w:val="decimal"/>
      <w:suff w:val="nothing"/>
      <w:lvlText w:val="%1"/>
      <w:lvlJc w:val="left"/>
      <w:pPr>
        <w:tabs>
          <w:tab w:val="num" w:pos="0"/>
        </w:tabs>
        <w:ind w:left="0" w:firstLine="0"/>
      </w:pPr>
      <w:rPr>
        <w:i/>
        <w:iCs/>
      </w:rPr>
    </w:lvl>
  </w:abstractNum>
  <w:abstractNum w:abstractNumId="30">
    <w:nsid w:val="0000001F"/>
    <w:multiLevelType w:val="singleLevel"/>
    <w:tmpl w:val="0000001F"/>
    <w:name w:val="WW8Num31"/>
    <w:lvl w:ilvl="0">
      <w:start w:val="1"/>
      <w:numFmt w:val="decimal"/>
      <w:suff w:val="nothing"/>
      <w:lvlText w:val="%1"/>
      <w:lvlJc w:val="left"/>
      <w:pPr>
        <w:tabs>
          <w:tab w:val="num" w:pos="0"/>
        </w:tabs>
        <w:ind w:left="0" w:firstLine="0"/>
      </w:pPr>
    </w:lvl>
  </w:abstractNum>
  <w:abstractNum w:abstractNumId="31">
    <w:nsid w:val="00000020"/>
    <w:multiLevelType w:val="singleLevel"/>
    <w:tmpl w:val="00000020"/>
    <w:name w:val="WW8Num32"/>
    <w:lvl w:ilvl="0">
      <w:start w:val="1"/>
      <w:numFmt w:val="decimal"/>
      <w:suff w:val="nothing"/>
      <w:lvlText w:val="%1"/>
      <w:lvlJc w:val="left"/>
      <w:pPr>
        <w:tabs>
          <w:tab w:val="num" w:pos="0"/>
        </w:tabs>
        <w:ind w:left="0" w:firstLine="0"/>
      </w:pPr>
      <w:rPr>
        <w:iCs/>
      </w:rPr>
    </w:lvl>
  </w:abstractNum>
  <w:abstractNum w:abstractNumId="32">
    <w:nsid w:val="00000021"/>
    <w:multiLevelType w:val="singleLevel"/>
    <w:tmpl w:val="00000021"/>
    <w:name w:val="WW8Num33"/>
    <w:lvl w:ilvl="0">
      <w:start w:val="1"/>
      <w:numFmt w:val="decimal"/>
      <w:suff w:val="nothing"/>
      <w:lvlText w:val="%1"/>
      <w:lvlJc w:val="left"/>
      <w:pPr>
        <w:tabs>
          <w:tab w:val="num" w:pos="0"/>
        </w:tabs>
        <w:ind w:left="0" w:firstLine="0"/>
      </w:pPr>
    </w:lvl>
  </w:abstractNum>
  <w:abstractNum w:abstractNumId="33">
    <w:nsid w:val="00000022"/>
    <w:multiLevelType w:val="singleLevel"/>
    <w:tmpl w:val="00000022"/>
    <w:name w:val="WW8Num34"/>
    <w:lvl w:ilvl="0">
      <w:start w:val="1"/>
      <w:numFmt w:val="decimal"/>
      <w:suff w:val="nothing"/>
      <w:lvlText w:val="%1"/>
      <w:lvlJc w:val="left"/>
      <w:pPr>
        <w:tabs>
          <w:tab w:val="num" w:pos="0"/>
        </w:tabs>
        <w:ind w:left="0" w:firstLine="0"/>
      </w:pPr>
    </w:lvl>
  </w:abstractNum>
  <w:abstractNum w:abstractNumId="34">
    <w:nsid w:val="00000023"/>
    <w:multiLevelType w:val="singleLevel"/>
    <w:tmpl w:val="00000023"/>
    <w:name w:val="WW8Num35"/>
    <w:lvl w:ilvl="0">
      <w:start w:val="1"/>
      <w:numFmt w:val="decimal"/>
      <w:suff w:val="nothing"/>
      <w:lvlText w:val="%1"/>
      <w:lvlJc w:val="left"/>
      <w:pPr>
        <w:tabs>
          <w:tab w:val="num" w:pos="0"/>
        </w:tabs>
        <w:ind w:left="0" w:firstLine="0"/>
      </w:pPr>
    </w:lvl>
  </w:abstractNum>
  <w:abstractNum w:abstractNumId="35">
    <w:nsid w:val="00000024"/>
    <w:multiLevelType w:val="singleLevel"/>
    <w:tmpl w:val="00000024"/>
    <w:name w:val="WW8Num36"/>
    <w:lvl w:ilvl="0">
      <w:start w:val="1"/>
      <w:numFmt w:val="decimal"/>
      <w:suff w:val="nothing"/>
      <w:lvlText w:val="%1"/>
      <w:lvlJc w:val="left"/>
      <w:pPr>
        <w:tabs>
          <w:tab w:val="num" w:pos="0"/>
        </w:tabs>
        <w:ind w:left="0" w:firstLine="0"/>
      </w:pPr>
    </w:lvl>
  </w:abstractNum>
  <w:abstractNum w:abstractNumId="36">
    <w:nsid w:val="00000025"/>
    <w:multiLevelType w:val="singleLevel"/>
    <w:tmpl w:val="00000025"/>
    <w:name w:val="WW8Num37"/>
    <w:lvl w:ilvl="0">
      <w:start w:val="1"/>
      <w:numFmt w:val="decimal"/>
      <w:suff w:val="nothing"/>
      <w:lvlText w:val="%1"/>
      <w:lvlJc w:val="left"/>
      <w:pPr>
        <w:tabs>
          <w:tab w:val="num" w:pos="0"/>
        </w:tabs>
        <w:ind w:left="0" w:firstLine="0"/>
      </w:pPr>
    </w:lvl>
  </w:abstractNum>
  <w:abstractNum w:abstractNumId="37">
    <w:nsid w:val="00000026"/>
    <w:multiLevelType w:val="singleLevel"/>
    <w:tmpl w:val="00000026"/>
    <w:name w:val="WW8Num38"/>
    <w:lvl w:ilvl="0">
      <w:start w:val="1"/>
      <w:numFmt w:val="decimal"/>
      <w:suff w:val="nothing"/>
      <w:lvlText w:val="%1"/>
      <w:lvlJc w:val="left"/>
      <w:pPr>
        <w:tabs>
          <w:tab w:val="num" w:pos="0"/>
        </w:tabs>
        <w:ind w:left="0" w:firstLine="0"/>
      </w:pPr>
    </w:lvl>
  </w:abstractNum>
  <w:abstractNum w:abstractNumId="38">
    <w:nsid w:val="00000027"/>
    <w:multiLevelType w:val="singleLevel"/>
    <w:tmpl w:val="00000027"/>
    <w:name w:val="WW8Num39"/>
    <w:lvl w:ilvl="0">
      <w:start w:val="1"/>
      <w:numFmt w:val="decimal"/>
      <w:suff w:val="nothing"/>
      <w:lvlText w:val="%1"/>
      <w:lvlJc w:val="left"/>
      <w:pPr>
        <w:tabs>
          <w:tab w:val="num" w:pos="0"/>
        </w:tabs>
        <w:ind w:left="0" w:firstLine="0"/>
      </w:pPr>
      <w:rPr>
        <w:rFonts w:ascii="Symbol" w:eastAsia="Times New Roman" w:hAnsi="Symbol" w:cs="Symbol"/>
        <w:sz w:val="24"/>
        <w:szCs w:val="24"/>
      </w:rPr>
    </w:lvl>
  </w:abstractNum>
  <w:abstractNum w:abstractNumId="39">
    <w:nsid w:val="00000028"/>
    <w:multiLevelType w:val="multilevel"/>
    <w:tmpl w:val="00000028"/>
    <w:name w:val="WW8Num40"/>
    <w:lvl w:ilvl="0">
      <w:start w:val="1"/>
      <w:numFmt w:val="bullet"/>
      <w:lvlText w:val=""/>
      <w:lvlJc w:val="left"/>
      <w:pPr>
        <w:tabs>
          <w:tab w:val="num" w:pos="0"/>
        </w:tabs>
        <w:ind w:left="1429" w:hanging="360"/>
      </w:pPr>
      <w:rPr>
        <w:rFonts w:ascii="Symbol" w:hAnsi="Symbol" w:cs="Times New Roman"/>
        <w:sz w:val="24"/>
        <w:szCs w:val="24"/>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Times New Roman"/>
        <w:sz w:val="24"/>
        <w:szCs w:val="24"/>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Times New Roman"/>
        <w:sz w:val="24"/>
        <w:szCs w:val="24"/>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0">
    <w:nsid w:val="00000029"/>
    <w:multiLevelType w:val="singleLevel"/>
    <w:tmpl w:val="00000029"/>
    <w:name w:val="WW8Num41"/>
    <w:lvl w:ilvl="0">
      <w:start w:val="1"/>
      <w:numFmt w:val="decimal"/>
      <w:suff w:val="nothing"/>
      <w:lvlText w:val="%1"/>
      <w:lvlJc w:val="left"/>
      <w:pPr>
        <w:tabs>
          <w:tab w:val="num" w:pos="0"/>
        </w:tabs>
        <w:ind w:left="0" w:firstLine="0"/>
      </w:pPr>
    </w:lvl>
  </w:abstractNum>
  <w:abstractNum w:abstractNumId="41">
    <w:nsid w:val="0000002A"/>
    <w:multiLevelType w:val="singleLevel"/>
    <w:tmpl w:val="0000002A"/>
    <w:name w:val="WW8Num42"/>
    <w:lvl w:ilvl="0">
      <w:start w:val="1"/>
      <w:numFmt w:val="decimal"/>
      <w:suff w:val="nothing"/>
      <w:lvlText w:val="%1"/>
      <w:lvlJc w:val="left"/>
      <w:pPr>
        <w:tabs>
          <w:tab w:val="num" w:pos="0"/>
        </w:tabs>
        <w:ind w:left="0" w:firstLine="0"/>
      </w:pPr>
      <w:rPr>
        <w:iCs/>
      </w:rPr>
    </w:lvl>
  </w:abstractNum>
  <w:abstractNum w:abstractNumId="42">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43">
    <w:nsid w:val="0000002C"/>
    <w:multiLevelType w:val="singleLevel"/>
    <w:tmpl w:val="0000002C"/>
    <w:name w:val="WW8Num44"/>
    <w:lvl w:ilvl="0">
      <w:start w:val="1"/>
      <w:numFmt w:val="decimal"/>
      <w:suff w:val="nothing"/>
      <w:lvlText w:val="%1"/>
      <w:lvlJc w:val="left"/>
      <w:pPr>
        <w:tabs>
          <w:tab w:val="num" w:pos="0"/>
        </w:tabs>
        <w:ind w:left="0" w:firstLine="0"/>
      </w:pPr>
    </w:lvl>
  </w:abstractNum>
  <w:abstractNum w:abstractNumId="44">
    <w:nsid w:val="0000002D"/>
    <w:multiLevelType w:val="singleLevel"/>
    <w:tmpl w:val="0000002D"/>
    <w:name w:val="WW8Num45"/>
    <w:lvl w:ilvl="0">
      <w:start w:val="1"/>
      <w:numFmt w:val="decimal"/>
      <w:suff w:val="nothing"/>
      <w:lvlText w:val="%1"/>
      <w:lvlJc w:val="left"/>
      <w:pPr>
        <w:tabs>
          <w:tab w:val="num" w:pos="0"/>
        </w:tabs>
        <w:ind w:left="0" w:firstLine="0"/>
      </w:pPr>
    </w:lvl>
  </w:abstractNum>
  <w:abstractNum w:abstractNumId="45">
    <w:nsid w:val="0000002E"/>
    <w:multiLevelType w:val="singleLevel"/>
    <w:tmpl w:val="0000002E"/>
    <w:name w:val="WW8Num46"/>
    <w:lvl w:ilvl="0">
      <w:start w:val="1"/>
      <w:numFmt w:val="decimal"/>
      <w:suff w:val="nothing"/>
      <w:lvlText w:val="%1"/>
      <w:lvlJc w:val="left"/>
      <w:pPr>
        <w:tabs>
          <w:tab w:val="num" w:pos="0"/>
        </w:tabs>
        <w:ind w:left="0" w:firstLine="0"/>
      </w:pPr>
    </w:lvl>
  </w:abstractNum>
  <w:abstractNum w:abstractNumId="46">
    <w:nsid w:val="0000002F"/>
    <w:multiLevelType w:val="singleLevel"/>
    <w:tmpl w:val="0000002F"/>
    <w:name w:val="WW8Num47"/>
    <w:lvl w:ilvl="0">
      <w:start w:val="1"/>
      <w:numFmt w:val="decimal"/>
      <w:suff w:val="nothing"/>
      <w:lvlText w:val="%1"/>
      <w:lvlJc w:val="left"/>
      <w:pPr>
        <w:tabs>
          <w:tab w:val="num" w:pos="0"/>
        </w:tabs>
        <w:ind w:left="0" w:firstLine="0"/>
      </w:pPr>
    </w:lvl>
  </w:abstractNum>
  <w:abstractNum w:abstractNumId="47">
    <w:nsid w:val="00000030"/>
    <w:multiLevelType w:val="singleLevel"/>
    <w:tmpl w:val="00000030"/>
    <w:name w:val="WW8Num48"/>
    <w:lvl w:ilvl="0">
      <w:start w:val="1"/>
      <w:numFmt w:val="decimal"/>
      <w:suff w:val="nothing"/>
      <w:lvlText w:val="%1"/>
      <w:lvlJc w:val="left"/>
      <w:pPr>
        <w:tabs>
          <w:tab w:val="num" w:pos="0"/>
        </w:tabs>
        <w:ind w:left="0" w:firstLine="0"/>
      </w:pPr>
    </w:lvl>
  </w:abstractNum>
  <w:abstractNum w:abstractNumId="48">
    <w:nsid w:val="00000031"/>
    <w:multiLevelType w:val="singleLevel"/>
    <w:tmpl w:val="00000031"/>
    <w:name w:val="WW8Num49"/>
    <w:lvl w:ilvl="0">
      <w:start w:val="1"/>
      <w:numFmt w:val="decimal"/>
      <w:suff w:val="nothing"/>
      <w:lvlText w:val="%1"/>
      <w:lvlJc w:val="left"/>
      <w:pPr>
        <w:tabs>
          <w:tab w:val="num" w:pos="0"/>
        </w:tabs>
        <w:ind w:left="0" w:firstLine="0"/>
      </w:pPr>
    </w:lvl>
  </w:abstractNum>
  <w:abstractNum w:abstractNumId="49">
    <w:nsid w:val="00000032"/>
    <w:multiLevelType w:val="singleLevel"/>
    <w:tmpl w:val="00000032"/>
    <w:name w:val="WW8Num50"/>
    <w:lvl w:ilvl="0">
      <w:start w:val="1"/>
      <w:numFmt w:val="decimal"/>
      <w:suff w:val="nothing"/>
      <w:lvlText w:val="%1"/>
      <w:lvlJc w:val="left"/>
      <w:pPr>
        <w:tabs>
          <w:tab w:val="num" w:pos="0"/>
        </w:tabs>
        <w:ind w:left="0" w:firstLine="0"/>
      </w:pPr>
    </w:lvl>
  </w:abstractNum>
  <w:abstractNum w:abstractNumId="50">
    <w:nsid w:val="00000033"/>
    <w:multiLevelType w:val="singleLevel"/>
    <w:tmpl w:val="00000033"/>
    <w:name w:val="WW8Num51"/>
    <w:lvl w:ilvl="0">
      <w:start w:val="1"/>
      <w:numFmt w:val="decimal"/>
      <w:suff w:val="nothing"/>
      <w:lvlText w:val="%1"/>
      <w:lvlJc w:val="left"/>
      <w:pPr>
        <w:tabs>
          <w:tab w:val="num" w:pos="0"/>
        </w:tabs>
        <w:ind w:left="0" w:firstLine="0"/>
      </w:pPr>
      <w:rPr>
        <w:i/>
        <w:iCs/>
      </w:rPr>
    </w:lvl>
  </w:abstractNum>
  <w:abstractNum w:abstractNumId="51">
    <w:nsid w:val="00000034"/>
    <w:multiLevelType w:val="singleLevel"/>
    <w:tmpl w:val="00000034"/>
    <w:name w:val="WW8Num52"/>
    <w:lvl w:ilvl="0">
      <w:start w:val="1"/>
      <w:numFmt w:val="decimal"/>
      <w:suff w:val="nothing"/>
      <w:lvlText w:val="%1"/>
      <w:lvlJc w:val="left"/>
      <w:pPr>
        <w:tabs>
          <w:tab w:val="num" w:pos="0"/>
        </w:tabs>
        <w:ind w:left="0" w:firstLine="0"/>
      </w:pPr>
      <w:rPr>
        <w:i/>
        <w:iCs/>
      </w:rPr>
    </w:lvl>
  </w:abstractNum>
  <w:abstractNum w:abstractNumId="52">
    <w:nsid w:val="00000035"/>
    <w:multiLevelType w:val="singleLevel"/>
    <w:tmpl w:val="00000035"/>
    <w:name w:val="WW8Num53"/>
    <w:lvl w:ilvl="0">
      <w:start w:val="1"/>
      <w:numFmt w:val="decimal"/>
      <w:suff w:val="nothing"/>
      <w:lvlText w:val="%1"/>
      <w:lvlJc w:val="left"/>
      <w:pPr>
        <w:tabs>
          <w:tab w:val="num" w:pos="0"/>
        </w:tabs>
        <w:ind w:left="0" w:firstLine="0"/>
      </w:pPr>
    </w:lvl>
  </w:abstractNum>
  <w:abstractNum w:abstractNumId="53">
    <w:nsid w:val="00000036"/>
    <w:multiLevelType w:val="singleLevel"/>
    <w:tmpl w:val="00000036"/>
    <w:name w:val="WW8Num54"/>
    <w:lvl w:ilvl="0">
      <w:start w:val="1"/>
      <w:numFmt w:val="decimal"/>
      <w:suff w:val="nothing"/>
      <w:lvlText w:val="%1"/>
      <w:lvlJc w:val="left"/>
      <w:pPr>
        <w:tabs>
          <w:tab w:val="num" w:pos="0"/>
        </w:tabs>
        <w:ind w:left="0" w:firstLine="0"/>
      </w:pPr>
    </w:lvl>
  </w:abstractNum>
  <w:abstractNum w:abstractNumId="54">
    <w:nsid w:val="00000037"/>
    <w:multiLevelType w:val="singleLevel"/>
    <w:tmpl w:val="00000037"/>
    <w:name w:val="WW8Num55"/>
    <w:lvl w:ilvl="0">
      <w:start w:val="1"/>
      <w:numFmt w:val="decimal"/>
      <w:lvlText w:val="%1)"/>
      <w:lvlJc w:val="left"/>
      <w:pPr>
        <w:tabs>
          <w:tab w:val="num" w:pos="708"/>
        </w:tabs>
        <w:ind w:left="0" w:firstLine="0"/>
      </w:pPr>
      <w:rPr>
        <w:rFonts w:ascii="Times New Roman" w:eastAsia="Times New Roman" w:hAnsi="Times New Roman" w:cs="Times New Roman"/>
        <w:b/>
        <w:bCs/>
        <w:spacing w:val="-11"/>
        <w:sz w:val="24"/>
        <w:szCs w:val="24"/>
      </w:rPr>
    </w:lvl>
  </w:abstractNum>
  <w:abstractNum w:abstractNumId="55">
    <w:nsid w:val="00000038"/>
    <w:multiLevelType w:val="singleLevel"/>
    <w:tmpl w:val="00000038"/>
    <w:name w:val="WW8Num56"/>
    <w:lvl w:ilvl="0">
      <w:start w:val="1"/>
      <w:numFmt w:val="bullet"/>
      <w:lvlText w:val=""/>
      <w:lvlJc w:val="left"/>
      <w:pPr>
        <w:tabs>
          <w:tab w:val="num" w:pos="708"/>
        </w:tabs>
        <w:ind w:left="1429" w:hanging="360"/>
      </w:pPr>
      <w:rPr>
        <w:rFonts w:ascii="Symbol" w:hAnsi="Symbol" w:cs="Symbol"/>
        <w:b/>
        <w:bCs/>
        <w:spacing w:val="-10"/>
        <w:sz w:val="24"/>
        <w:szCs w:val="24"/>
      </w:rPr>
    </w:lvl>
  </w:abstractNum>
  <w:abstractNum w:abstractNumId="56">
    <w:nsid w:val="00000039"/>
    <w:multiLevelType w:val="singleLevel"/>
    <w:tmpl w:val="00000039"/>
    <w:name w:val="WW8Num57"/>
    <w:lvl w:ilvl="0">
      <w:start w:val="1"/>
      <w:numFmt w:val="decimal"/>
      <w:suff w:val="nothing"/>
      <w:lvlText w:val="%1"/>
      <w:lvlJc w:val="left"/>
      <w:pPr>
        <w:tabs>
          <w:tab w:val="num" w:pos="0"/>
        </w:tabs>
        <w:ind w:left="0" w:firstLine="0"/>
      </w:pPr>
      <w:rPr>
        <w:i/>
        <w:iCs/>
      </w:rPr>
    </w:lvl>
  </w:abstractNum>
  <w:abstractNum w:abstractNumId="57">
    <w:nsid w:val="0000003A"/>
    <w:multiLevelType w:val="singleLevel"/>
    <w:tmpl w:val="0000003A"/>
    <w:name w:val="WW8Num58"/>
    <w:lvl w:ilvl="0">
      <w:start w:val="1"/>
      <w:numFmt w:val="decimal"/>
      <w:suff w:val="nothing"/>
      <w:lvlText w:val="%1"/>
      <w:lvlJc w:val="left"/>
      <w:pPr>
        <w:tabs>
          <w:tab w:val="num" w:pos="0"/>
        </w:tabs>
        <w:ind w:left="0" w:firstLine="0"/>
      </w:pPr>
      <w:rPr>
        <w:i/>
        <w:iCs/>
      </w:rPr>
    </w:lvl>
  </w:abstractNum>
  <w:abstractNum w:abstractNumId="58">
    <w:nsid w:val="0000003B"/>
    <w:multiLevelType w:val="singleLevel"/>
    <w:tmpl w:val="0000003B"/>
    <w:name w:val="WW8Num59"/>
    <w:lvl w:ilvl="0">
      <w:start w:val="1"/>
      <w:numFmt w:val="decimal"/>
      <w:suff w:val="nothing"/>
      <w:lvlText w:val="%1"/>
      <w:lvlJc w:val="left"/>
      <w:pPr>
        <w:tabs>
          <w:tab w:val="num" w:pos="0"/>
        </w:tabs>
        <w:ind w:left="0" w:firstLine="0"/>
      </w:pPr>
    </w:lvl>
  </w:abstractNum>
  <w:abstractNum w:abstractNumId="59">
    <w:nsid w:val="0000003C"/>
    <w:multiLevelType w:val="singleLevel"/>
    <w:tmpl w:val="0000003C"/>
    <w:name w:val="WW8Num60"/>
    <w:lvl w:ilvl="0">
      <w:start w:val="1"/>
      <w:numFmt w:val="decimal"/>
      <w:suff w:val="nothing"/>
      <w:lvlText w:val="%1"/>
      <w:lvlJc w:val="left"/>
      <w:pPr>
        <w:tabs>
          <w:tab w:val="num" w:pos="0"/>
        </w:tabs>
        <w:ind w:left="0" w:firstLine="0"/>
      </w:pPr>
    </w:lvl>
  </w:abstractNum>
  <w:abstractNum w:abstractNumId="60">
    <w:nsid w:val="0000003D"/>
    <w:multiLevelType w:val="singleLevel"/>
    <w:tmpl w:val="0000003D"/>
    <w:name w:val="WW8Num61"/>
    <w:lvl w:ilvl="0">
      <w:start w:val="1"/>
      <w:numFmt w:val="decimal"/>
      <w:suff w:val="nothing"/>
      <w:lvlText w:val="%1"/>
      <w:lvlJc w:val="left"/>
      <w:pPr>
        <w:tabs>
          <w:tab w:val="num" w:pos="0"/>
        </w:tabs>
        <w:ind w:left="0" w:firstLine="0"/>
      </w:pPr>
    </w:lvl>
  </w:abstractNum>
  <w:abstractNum w:abstractNumId="61">
    <w:nsid w:val="0000003E"/>
    <w:multiLevelType w:val="singleLevel"/>
    <w:tmpl w:val="0000003E"/>
    <w:name w:val="WW8Num62"/>
    <w:lvl w:ilvl="0">
      <w:start w:val="1"/>
      <w:numFmt w:val="decimal"/>
      <w:suff w:val="nothing"/>
      <w:lvlText w:val="%1"/>
      <w:lvlJc w:val="left"/>
      <w:pPr>
        <w:tabs>
          <w:tab w:val="num" w:pos="0"/>
        </w:tabs>
        <w:ind w:left="0" w:firstLine="0"/>
      </w:pPr>
    </w:lvl>
  </w:abstractNum>
  <w:abstractNum w:abstractNumId="62">
    <w:nsid w:val="0000003F"/>
    <w:multiLevelType w:val="singleLevel"/>
    <w:tmpl w:val="0000003F"/>
    <w:name w:val="WW8Num63"/>
    <w:lvl w:ilvl="0">
      <w:start w:val="1"/>
      <w:numFmt w:val="decimal"/>
      <w:suff w:val="nothing"/>
      <w:lvlText w:val="%1"/>
      <w:lvlJc w:val="left"/>
      <w:pPr>
        <w:tabs>
          <w:tab w:val="num" w:pos="0"/>
        </w:tabs>
        <w:ind w:left="0" w:firstLine="0"/>
      </w:pPr>
    </w:lvl>
  </w:abstractNum>
  <w:abstractNum w:abstractNumId="63">
    <w:nsid w:val="00000040"/>
    <w:multiLevelType w:val="singleLevel"/>
    <w:tmpl w:val="00000040"/>
    <w:name w:val="WW8Num64"/>
    <w:lvl w:ilvl="0">
      <w:start w:val="1"/>
      <w:numFmt w:val="decimal"/>
      <w:suff w:val="nothing"/>
      <w:lvlText w:val="%1"/>
      <w:lvlJc w:val="left"/>
      <w:pPr>
        <w:tabs>
          <w:tab w:val="num" w:pos="0"/>
        </w:tabs>
        <w:ind w:left="0" w:firstLine="0"/>
      </w:pPr>
      <w:rPr>
        <w:iCs/>
      </w:rPr>
    </w:lvl>
  </w:abstractNum>
  <w:abstractNum w:abstractNumId="64">
    <w:nsid w:val="00000041"/>
    <w:multiLevelType w:val="singleLevel"/>
    <w:tmpl w:val="00000041"/>
    <w:name w:val="WW8Num65"/>
    <w:lvl w:ilvl="0">
      <w:start w:val="1"/>
      <w:numFmt w:val="decimal"/>
      <w:suff w:val="nothing"/>
      <w:lvlText w:val="%1"/>
      <w:lvlJc w:val="left"/>
      <w:pPr>
        <w:tabs>
          <w:tab w:val="num" w:pos="0"/>
        </w:tabs>
        <w:ind w:left="0" w:firstLine="0"/>
      </w:pPr>
      <w:rPr>
        <w:iCs/>
      </w:rPr>
    </w:lvl>
  </w:abstractNum>
  <w:abstractNum w:abstractNumId="65">
    <w:nsid w:val="00000042"/>
    <w:multiLevelType w:val="singleLevel"/>
    <w:tmpl w:val="00000042"/>
    <w:name w:val="WW8Num66"/>
    <w:lvl w:ilvl="0">
      <w:start w:val="1"/>
      <w:numFmt w:val="decimal"/>
      <w:suff w:val="nothing"/>
      <w:lvlText w:val="%1"/>
      <w:lvlJc w:val="left"/>
      <w:pPr>
        <w:tabs>
          <w:tab w:val="num" w:pos="0"/>
        </w:tabs>
        <w:ind w:left="0" w:firstLine="0"/>
      </w:pPr>
    </w:lvl>
  </w:abstractNum>
  <w:abstractNum w:abstractNumId="66">
    <w:nsid w:val="00000043"/>
    <w:multiLevelType w:val="singleLevel"/>
    <w:tmpl w:val="00000043"/>
    <w:name w:val="WW8Num67"/>
    <w:lvl w:ilvl="0">
      <w:start w:val="1"/>
      <w:numFmt w:val="decimal"/>
      <w:suff w:val="nothing"/>
      <w:lvlText w:val="%1"/>
      <w:lvlJc w:val="left"/>
      <w:pPr>
        <w:tabs>
          <w:tab w:val="num" w:pos="0"/>
        </w:tabs>
        <w:ind w:left="0" w:firstLine="0"/>
      </w:pPr>
    </w:lvl>
  </w:abstractNum>
  <w:abstractNum w:abstractNumId="67">
    <w:nsid w:val="00000044"/>
    <w:multiLevelType w:val="singleLevel"/>
    <w:tmpl w:val="00000044"/>
    <w:name w:val="WW8Num68"/>
    <w:lvl w:ilvl="0">
      <w:start w:val="1"/>
      <w:numFmt w:val="decimal"/>
      <w:suff w:val="nothing"/>
      <w:lvlText w:val="%1"/>
      <w:lvlJc w:val="left"/>
      <w:pPr>
        <w:tabs>
          <w:tab w:val="num" w:pos="0"/>
        </w:tabs>
        <w:ind w:left="0" w:firstLine="0"/>
      </w:pPr>
    </w:lvl>
  </w:abstractNum>
  <w:abstractNum w:abstractNumId="68">
    <w:nsid w:val="00000045"/>
    <w:multiLevelType w:val="singleLevel"/>
    <w:tmpl w:val="00000045"/>
    <w:name w:val="WW8Num69"/>
    <w:lvl w:ilvl="0">
      <w:start w:val="1"/>
      <w:numFmt w:val="decimal"/>
      <w:suff w:val="nothing"/>
      <w:lvlText w:val="%1"/>
      <w:lvlJc w:val="left"/>
      <w:pPr>
        <w:tabs>
          <w:tab w:val="num" w:pos="0"/>
        </w:tabs>
        <w:ind w:left="0" w:firstLine="0"/>
      </w:pPr>
    </w:lvl>
  </w:abstractNum>
  <w:abstractNum w:abstractNumId="69">
    <w:nsid w:val="00000046"/>
    <w:multiLevelType w:val="singleLevel"/>
    <w:tmpl w:val="00000046"/>
    <w:name w:val="WW8Num70"/>
    <w:lvl w:ilvl="0">
      <w:start w:val="1"/>
      <w:numFmt w:val="decimal"/>
      <w:suff w:val="nothing"/>
      <w:lvlText w:val="%1"/>
      <w:lvlJc w:val="left"/>
      <w:pPr>
        <w:tabs>
          <w:tab w:val="num" w:pos="0"/>
        </w:tabs>
        <w:ind w:left="0" w:firstLine="0"/>
      </w:pPr>
    </w:lvl>
  </w:abstractNum>
  <w:abstractNum w:abstractNumId="70">
    <w:nsid w:val="00000047"/>
    <w:multiLevelType w:val="singleLevel"/>
    <w:tmpl w:val="00000047"/>
    <w:name w:val="WW8Num71"/>
    <w:lvl w:ilvl="0">
      <w:start w:val="1"/>
      <w:numFmt w:val="decimal"/>
      <w:lvlText w:val="%1."/>
      <w:lvlJc w:val="left"/>
      <w:pPr>
        <w:tabs>
          <w:tab w:val="num" w:pos="0"/>
        </w:tabs>
        <w:ind w:left="720" w:firstLine="0"/>
      </w:pPr>
    </w:lvl>
  </w:abstractNum>
  <w:abstractNum w:abstractNumId="71">
    <w:nsid w:val="00000048"/>
    <w:multiLevelType w:val="singleLevel"/>
    <w:tmpl w:val="00000048"/>
    <w:name w:val="WW8Num72"/>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2">
    <w:nsid w:val="00000049"/>
    <w:multiLevelType w:val="singleLevel"/>
    <w:tmpl w:val="00000049"/>
    <w:name w:val="WW8Num7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rPr>
    </w:lvl>
  </w:abstractNum>
  <w:abstractNum w:abstractNumId="73">
    <w:nsid w:val="0000004A"/>
    <w:multiLevelType w:val="singleLevel"/>
    <w:tmpl w:val="0000004A"/>
    <w:name w:val="WW8Num74"/>
    <w:lvl w:ilvl="0">
      <w:start w:val="1"/>
      <w:numFmt w:val="decimal"/>
      <w:lvlText w:val="%1."/>
      <w:lvlJc w:val="left"/>
      <w:pPr>
        <w:tabs>
          <w:tab w:val="num" w:pos="0"/>
        </w:tabs>
        <w:ind w:left="70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4">
    <w:nsid w:val="0000004B"/>
    <w:multiLevelType w:val="singleLevel"/>
    <w:tmpl w:val="0000004B"/>
    <w:name w:val="WW8Num75"/>
    <w:lvl w:ilvl="0">
      <w:start w:val="1"/>
      <w:numFmt w:val="decimal"/>
      <w:lvlText w:val="%1."/>
      <w:lvlJc w:val="left"/>
      <w:pPr>
        <w:tabs>
          <w:tab w:val="num" w:pos="0"/>
        </w:tabs>
        <w:ind w:left="7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5">
    <w:nsid w:val="0000004C"/>
    <w:multiLevelType w:val="singleLevel"/>
    <w:tmpl w:val="0000004C"/>
    <w:name w:val="WW8Num76"/>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76">
    <w:nsid w:val="0000004D"/>
    <w:multiLevelType w:val="singleLevel"/>
    <w:tmpl w:val="0000004D"/>
    <w:name w:val="WW8Num7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lang w:val="en-US"/>
      </w:rPr>
    </w:lvl>
  </w:abstractNum>
  <w:abstractNum w:abstractNumId="77">
    <w:nsid w:val="0000004E"/>
    <w:multiLevelType w:val="singleLevel"/>
    <w:tmpl w:val="0000004E"/>
    <w:name w:val="WW8Num78"/>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8">
    <w:nsid w:val="0000004F"/>
    <w:multiLevelType w:val="singleLevel"/>
    <w:tmpl w:val="0000004F"/>
    <w:name w:val="WW8Num79"/>
    <w:lvl w:ilvl="0">
      <w:start w:val="3"/>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en-US"/>
      </w:rPr>
    </w:lvl>
  </w:abstractNum>
  <w:abstractNum w:abstractNumId="79">
    <w:nsid w:val="00000050"/>
    <w:multiLevelType w:val="singleLevel"/>
    <w:tmpl w:val="00000050"/>
    <w:name w:val="WW8Num8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0">
    <w:nsid w:val="00000051"/>
    <w:multiLevelType w:val="singleLevel"/>
    <w:tmpl w:val="00000051"/>
    <w:name w:val="WW8Num81"/>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1">
    <w:nsid w:val="00000052"/>
    <w:multiLevelType w:val="singleLevel"/>
    <w:tmpl w:val="00000052"/>
    <w:name w:val="WW8Num82"/>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2">
    <w:nsid w:val="00000053"/>
    <w:multiLevelType w:val="singleLevel"/>
    <w:tmpl w:val="00000053"/>
    <w:name w:val="WW8Num8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3">
    <w:nsid w:val="00000054"/>
    <w:multiLevelType w:val="singleLevel"/>
    <w:tmpl w:val="00000054"/>
    <w:name w:val="WW8Num84"/>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4">
    <w:nsid w:val="00000055"/>
    <w:multiLevelType w:val="singleLevel"/>
    <w:tmpl w:val="00000055"/>
    <w:name w:val="WW8Num85"/>
    <w:lvl w:ilvl="0">
      <w:start w:val="4"/>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5">
    <w:nsid w:val="00000056"/>
    <w:multiLevelType w:val="singleLevel"/>
    <w:tmpl w:val="00000056"/>
    <w:name w:val="WW8Num86"/>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86">
    <w:nsid w:val="00000057"/>
    <w:multiLevelType w:val="singleLevel"/>
    <w:tmpl w:val="00000057"/>
    <w:name w:val="WW8Num87"/>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7">
    <w:nsid w:val="00000058"/>
    <w:multiLevelType w:val="singleLevel"/>
    <w:tmpl w:val="00000058"/>
    <w:name w:val="WW8Num88"/>
    <w:lvl w:ilvl="0">
      <w:start w:val="8"/>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8">
    <w:nsid w:val="00000059"/>
    <w:multiLevelType w:val="singleLevel"/>
    <w:tmpl w:val="00000059"/>
    <w:name w:val="WW8Num89"/>
    <w:lvl w:ilvl="0">
      <w:start w:val="1"/>
      <w:numFmt w:val="decimal"/>
      <w:lvlText w:val="%1."/>
      <w:lvlJc w:val="left"/>
      <w:pPr>
        <w:tabs>
          <w:tab w:val="num" w:pos="0"/>
        </w:tabs>
        <w:ind w:left="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89">
    <w:nsid w:val="0000005A"/>
    <w:multiLevelType w:val="singleLevel"/>
    <w:tmpl w:val="0000005A"/>
    <w:name w:val="WW8Num90"/>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0">
    <w:nsid w:val="0000005B"/>
    <w:multiLevelType w:val="singleLevel"/>
    <w:tmpl w:val="0000005B"/>
    <w:name w:val="WW8Num91"/>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1">
    <w:nsid w:val="0000005C"/>
    <w:multiLevelType w:val="singleLevel"/>
    <w:tmpl w:val="0000005C"/>
    <w:name w:val="WW8Num92"/>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2">
    <w:nsid w:val="0000005D"/>
    <w:multiLevelType w:val="singleLevel"/>
    <w:tmpl w:val="0000005D"/>
    <w:name w:val="WW8Num93"/>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3">
    <w:nsid w:val="0000005E"/>
    <w:multiLevelType w:val="singleLevel"/>
    <w:tmpl w:val="0000005E"/>
    <w:name w:val="WW8Num94"/>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4">
    <w:nsid w:val="0000005F"/>
    <w:multiLevelType w:val="singleLevel"/>
    <w:tmpl w:val="0000005F"/>
    <w:name w:val="WW8Num95"/>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5">
    <w:nsid w:val="00000060"/>
    <w:multiLevelType w:val="singleLevel"/>
    <w:tmpl w:val="00000060"/>
    <w:name w:val="WW8Num96"/>
    <w:lvl w:ilvl="0">
      <w:start w:val="1"/>
      <w:numFmt w:val="decimal"/>
      <w:lvlText w:val="%1."/>
      <w:lvlJc w:val="left"/>
      <w:pPr>
        <w:tabs>
          <w:tab w:val="num" w:pos="0"/>
        </w:tabs>
        <w:ind w:left="41" w:firstLine="0"/>
      </w:pPr>
      <w:rPr>
        <w:rFonts w:ascii="Times New Roman" w:eastAsia="Times New Roman" w:hAnsi="Times New Roman" w:cs="Times New Roman"/>
        <w:b w:val="0"/>
        <w:i w:val="0"/>
        <w:strike w:val="0"/>
        <w:dstrike w:val="0"/>
        <w:color w:val="000000"/>
        <w:position w:val="0"/>
        <w:sz w:val="19"/>
        <w:szCs w:val="19"/>
        <w:u w:val="none" w:color="000000"/>
        <w:shd w:val="clear" w:color="auto" w:fill="auto"/>
        <w:vertAlign w:val="baseline"/>
      </w:rPr>
    </w:lvl>
  </w:abstractNum>
  <w:abstractNum w:abstractNumId="96">
    <w:nsid w:val="00000061"/>
    <w:multiLevelType w:val="singleLevel"/>
    <w:tmpl w:val="00000061"/>
    <w:name w:val="WW8Num97"/>
    <w:lvl w:ilvl="0">
      <w:start w:val="1"/>
      <w:numFmt w:val="decimal"/>
      <w:lvlText w:val="%1."/>
      <w:lvlJc w:val="left"/>
      <w:pPr>
        <w:tabs>
          <w:tab w:val="num" w:pos="0"/>
        </w:tabs>
        <w:ind w:left="72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97">
    <w:nsid w:val="00000062"/>
    <w:multiLevelType w:val="singleLevel"/>
    <w:tmpl w:val="00000062"/>
    <w:name w:val="WW8Num98"/>
    <w:lvl w:ilvl="0">
      <w:start w:val="1"/>
      <w:numFmt w:val="decimal"/>
      <w:lvlText w:val="%1."/>
      <w:lvlJc w:val="left"/>
      <w:pPr>
        <w:tabs>
          <w:tab w:val="num" w:pos="0"/>
        </w:tabs>
        <w:ind w:left="76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8">
    <w:nsid w:val="00000063"/>
    <w:multiLevelType w:val="singleLevel"/>
    <w:tmpl w:val="00000063"/>
    <w:name w:val="WW8Num99"/>
    <w:lvl w:ilvl="0">
      <w:start w:val="2"/>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99">
    <w:nsid w:val="00000064"/>
    <w:multiLevelType w:val="singleLevel"/>
    <w:tmpl w:val="00000064"/>
    <w:name w:val="WW8Num100"/>
    <w:lvl w:ilvl="0">
      <w:start w:val="1"/>
      <w:numFmt w:val="decimal"/>
      <w:lvlText w:val="%1."/>
      <w:lvlJc w:val="left"/>
      <w:pPr>
        <w:tabs>
          <w:tab w:val="num" w:pos="0"/>
        </w:tabs>
        <w:ind w:left="78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00">
    <w:nsid w:val="00000065"/>
    <w:multiLevelType w:val="singleLevel"/>
    <w:tmpl w:val="00000065"/>
    <w:name w:val="WW8Num101"/>
    <w:lvl w:ilvl="0">
      <w:start w:val="3"/>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01">
    <w:nsid w:val="05FD5A93"/>
    <w:multiLevelType w:val="hybridMultilevel"/>
    <w:tmpl w:val="7BFE4864"/>
    <w:lvl w:ilvl="0" w:tplc="AB741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nsid w:val="074C2AAC"/>
    <w:multiLevelType w:val="hybridMultilevel"/>
    <w:tmpl w:val="14BE0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FAD4384"/>
    <w:multiLevelType w:val="hybridMultilevel"/>
    <w:tmpl w:val="A4EC87D2"/>
    <w:lvl w:ilvl="0" w:tplc="190683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37B387E"/>
    <w:multiLevelType w:val="hybridMultilevel"/>
    <w:tmpl w:val="F02415B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B315F5B"/>
    <w:multiLevelType w:val="hybridMultilevel"/>
    <w:tmpl w:val="7BA28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C730F4A"/>
    <w:multiLevelType w:val="hybridMultilevel"/>
    <w:tmpl w:val="78781D22"/>
    <w:lvl w:ilvl="0" w:tplc="0419000F">
      <w:start w:val="1"/>
      <w:numFmt w:val="decimal"/>
      <w:lvlText w:val="%1."/>
      <w:lvlJc w:val="left"/>
      <w:pPr>
        <w:ind w:left="4797" w:hanging="360"/>
      </w:pPr>
    </w:lvl>
    <w:lvl w:ilvl="1" w:tplc="04190019" w:tentative="1">
      <w:start w:val="1"/>
      <w:numFmt w:val="lowerLetter"/>
      <w:lvlText w:val="%2."/>
      <w:lvlJc w:val="left"/>
      <w:pPr>
        <w:ind w:left="5517" w:hanging="360"/>
      </w:pPr>
    </w:lvl>
    <w:lvl w:ilvl="2" w:tplc="0419001B" w:tentative="1">
      <w:start w:val="1"/>
      <w:numFmt w:val="lowerRoman"/>
      <w:lvlText w:val="%3."/>
      <w:lvlJc w:val="right"/>
      <w:pPr>
        <w:ind w:left="6237" w:hanging="180"/>
      </w:pPr>
    </w:lvl>
    <w:lvl w:ilvl="3" w:tplc="0419000F" w:tentative="1">
      <w:start w:val="1"/>
      <w:numFmt w:val="decimal"/>
      <w:lvlText w:val="%4."/>
      <w:lvlJc w:val="left"/>
      <w:pPr>
        <w:ind w:left="6957" w:hanging="360"/>
      </w:pPr>
    </w:lvl>
    <w:lvl w:ilvl="4" w:tplc="04190019" w:tentative="1">
      <w:start w:val="1"/>
      <w:numFmt w:val="lowerLetter"/>
      <w:lvlText w:val="%5."/>
      <w:lvlJc w:val="left"/>
      <w:pPr>
        <w:ind w:left="7677" w:hanging="360"/>
      </w:pPr>
    </w:lvl>
    <w:lvl w:ilvl="5" w:tplc="0419001B" w:tentative="1">
      <w:start w:val="1"/>
      <w:numFmt w:val="lowerRoman"/>
      <w:lvlText w:val="%6."/>
      <w:lvlJc w:val="right"/>
      <w:pPr>
        <w:ind w:left="8397" w:hanging="180"/>
      </w:pPr>
    </w:lvl>
    <w:lvl w:ilvl="6" w:tplc="0419000F" w:tentative="1">
      <w:start w:val="1"/>
      <w:numFmt w:val="decimal"/>
      <w:lvlText w:val="%7."/>
      <w:lvlJc w:val="left"/>
      <w:pPr>
        <w:ind w:left="9117" w:hanging="360"/>
      </w:pPr>
    </w:lvl>
    <w:lvl w:ilvl="7" w:tplc="04190019" w:tentative="1">
      <w:start w:val="1"/>
      <w:numFmt w:val="lowerLetter"/>
      <w:lvlText w:val="%8."/>
      <w:lvlJc w:val="left"/>
      <w:pPr>
        <w:ind w:left="9837" w:hanging="360"/>
      </w:pPr>
    </w:lvl>
    <w:lvl w:ilvl="8" w:tplc="0419001B" w:tentative="1">
      <w:start w:val="1"/>
      <w:numFmt w:val="lowerRoman"/>
      <w:lvlText w:val="%9."/>
      <w:lvlJc w:val="right"/>
      <w:pPr>
        <w:ind w:left="10557" w:hanging="180"/>
      </w:pPr>
    </w:lvl>
  </w:abstractNum>
  <w:abstractNum w:abstractNumId="108">
    <w:nsid w:val="6CC3344A"/>
    <w:multiLevelType w:val="hybridMultilevel"/>
    <w:tmpl w:val="76CAAE2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Times New Roman"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Times New Roman"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Times New Roman" w:hint="default"/>
      </w:rPr>
    </w:lvl>
    <w:lvl w:ilvl="8" w:tplc="04190005">
      <w:start w:val="1"/>
      <w:numFmt w:val="bullet"/>
      <w:lvlText w:val=""/>
      <w:lvlJc w:val="left"/>
      <w:pPr>
        <w:ind w:left="6526" w:hanging="360"/>
      </w:pPr>
      <w:rPr>
        <w:rFonts w:ascii="Wingdings" w:hAnsi="Wingdings" w:hint="default"/>
      </w:rPr>
    </w:lvl>
  </w:abstractNum>
  <w:abstractNum w:abstractNumId="109">
    <w:nsid w:val="7988218B"/>
    <w:multiLevelType w:val="hybridMultilevel"/>
    <w:tmpl w:val="E85EFD3A"/>
    <w:lvl w:ilvl="0" w:tplc="9A94B15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3"/>
  </w:num>
  <w:num w:numId="3">
    <w:abstractNumId w:val="25"/>
  </w:num>
  <w:num w:numId="4">
    <w:abstractNumId w:val="30"/>
  </w:num>
  <w:num w:numId="5">
    <w:abstractNumId w:val="33"/>
  </w:num>
  <w:num w:numId="6">
    <w:abstractNumId w:val="35"/>
  </w:num>
  <w:num w:numId="7">
    <w:abstractNumId w:val="43"/>
  </w:num>
  <w:num w:numId="8">
    <w:abstractNumId w:val="44"/>
  </w:num>
  <w:num w:numId="9">
    <w:abstractNumId w:val="52"/>
  </w:num>
  <w:num w:numId="10">
    <w:abstractNumId w:val="61"/>
  </w:num>
  <w:num w:numId="11">
    <w:abstractNumId w:val="79"/>
  </w:num>
  <w:num w:numId="12">
    <w:abstractNumId w:val="94"/>
  </w:num>
  <w:num w:numId="13">
    <w:abstractNumId w:val="106"/>
  </w:num>
  <w:num w:numId="14">
    <w:abstractNumId w:val="108"/>
  </w:num>
  <w:num w:numId="15">
    <w:abstractNumId w:val="107"/>
  </w:num>
  <w:num w:numId="16">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1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num>
  <w:num w:numId="20">
    <w:abstractNumId w:val="105"/>
  </w:num>
  <w:num w:numId="21">
    <w:abstractNumId w:val="101"/>
  </w:num>
  <w:num w:numId="22">
    <w:abstractNumId w:val="109"/>
  </w:num>
  <w:num w:numId="23">
    <w:abstractNumId w:val="10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040B"/>
    <w:rsid w:val="00001B73"/>
    <w:rsid w:val="00016F11"/>
    <w:rsid w:val="00021B7B"/>
    <w:rsid w:val="000244F4"/>
    <w:rsid w:val="000312B9"/>
    <w:rsid w:val="0003200F"/>
    <w:rsid w:val="00033F63"/>
    <w:rsid w:val="000466E5"/>
    <w:rsid w:val="00046B49"/>
    <w:rsid w:val="00047CBB"/>
    <w:rsid w:val="00050BEE"/>
    <w:rsid w:val="000520DA"/>
    <w:rsid w:val="00062D61"/>
    <w:rsid w:val="00067877"/>
    <w:rsid w:val="00084D3B"/>
    <w:rsid w:val="0008674A"/>
    <w:rsid w:val="00093752"/>
    <w:rsid w:val="00093EFC"/>
    <w:rsid w:val="00095427"/>
    <w:rsid w:val="000C3C22"/>
    <w:rsid w:val="000D1265"/>
    <w:rsid w:val="000D1A78"/>
    <w:rsid w:val="000E0503"/>
    <w:rsid w:val="000E296A"/>
    <w:rsid w:val="000F4D6E"/>
    <w:rsid w:val="000F5CCD"/>
    <w:rsid w:val="0010000D"/>
    <w:rsid w:val="00100C03"/>
    <w:rsid w:val="001029B8"/>
    <w:rsid w:val="00123453"/>
    <w:rsid w:val="00127B3B"/>
    <w:rsid w:val="0015429A"/>
    <w:rsid w:val="00160037"/>
    <w:rsid w:val="00163713"/>
    <w:rsid w:val="00167D7D"/>
    <w:rsid w:val="0017057F"/>
    <w:rsid w:val="00183F20"/>
    <w:rsid w:val="001A2116"/>
    <w:rsid w:val="001A23FD"/>
    <w:rsid w:val="001A5308"/>
    <w:rsid w:val="001B44E3"/>
    <w:rsid w:val="001C1EB7"/>
    <w:rsid w:val="001C5BC5"/>
    <w:rsid w:val="001D1889"/>
    <w:rsid w:val="001D77E4"/>
    <w:rsid w:val="001E1633"/>
    <w:rsid w:val="001E3B45"/>
    <w:rsid w:val="001F04BA"/>
    <w:rsid w:val="001F6847"/>
    <w:rsid w:val="001F77F6"/>
    <w:rsid w:val="0020350E"/>
    <w:rsid w:val="00203A66"/>
    <w:rsid w:val="00205187"/>
    <w:rsid w:val="00206933"/>
    <w:rsid w:val="00210C2A"/>
    <w:rsid w:val="00216B02"/>
    <w:rsid w:val="00230BB9"/>
    <w:rsid w:val="00240B2B"/>
    <w:rsid w:val="00246D6C"/>
    <w:rsid w:val="0027104E"/>
    <w:rsid w:val="00280F07"/>
    <w:rsid w:val="002A1ABA"/>
    <w:rsid w:val="002A36A8"/>
    <w:rsid w:val="002A7E6C"/>
    <w:rsid w:val="002B02DF"/>
    <w:rsid w:val="002C0763"/>
    <w:rsid w:val="002C0E4E"/>
    <w:rsid w:val="002C1740"/>
    <w:rsid w:val="002C29B2"/>
    <w:rsid w:val="002D1CCA"/>
    <w:rsid w:val="002E583D"/>
    <w:rsid w:val="002E630D"/>
    <w:rsid w:val="002E7FDE"/>
    <w:rsid w:val="002F60A8"/>
    <w:rsid w:val="00310B19"/>
    <w:rsid w:val="0031367D"/>
    <w:rsid w:val="0032612D"/>
    <w:rsid w:val="00337D15"/>
    <w:rsid w:val="0034162F"/>
    <w:rsid w:val="00361373"/>
    <w:rsid w:val="00382F74"/>
    <w:rsid w:val="00383630"/>
    <w:rsid w:val="0039317D"/>
    <w:rsid w:val="00395E45"/>
    <w:rsid w:val="00396E6F"/>
    <w:rsid w:val="003A3061"/>
    <w:rsid w:val="003A786A"/>
    <w:rsid w:val="003B0411"/>
    <w:rsid w:val="003C7860"/>
    <w:rsid w:val="003D0403"/>
    <w:rsid w:val="003D120F"/>
    <w:rsid w:val="003D1F8F"/>
    <w:rsid w:val="003D203A"/>
    <w:rsid w:val="003E1334"/>
    <w:rsid w:val="003E2B2B"/>
    <w:rsid w:val="003F74FB"/>
    <w:rsid w:val="00403D0E"/>
    <w:rsid w:val="00404E9E"/>
    <w:rsid w:val="004070E1"/>
    <w:rsid w:val="00411B9A"/>
    <w:rsid w:val="00422DA2"/>
    <w:rsid w:val="00427CCB"/>
    <w:rsid w:val="00436F53"/>
    <w:rsid w:val="004412B9"/>
    <w:rsid w:val="00457112"/>
    <w:rsid w:val="00457EEC"/>
    <w:rsid w:val="00464704"/>
    <w:rsid w:val="00464EDB"/>
    <w:rsid w:val="004677D7"/>
    <w:rsid w:val="00473F58"/>
    <w:rsid w:val="00476029"/>
    <w:rsid w:val="004852DA"/>
    <w:rsid w:val="00486A8A"/>
    <w:rsid w:val="00487811"/>
    <w:rsid w:val="00492166"/>
    <w:rsid w:val="00493480"/>
    <w:rsid w:val="004A273E"/>
    <w:rsid w:val="004B6830"/>
    <w:rsid w:val="004C3775"/>
    <w:rsid w:val="004C526E"/>
    <w:rsid w:val="004D501C"/>
    <w:rsid w:val="004D5EBA"/>
    <w:rsid w:val="004E7C49"/>
    <w:rsid w:val="00502965"/>
    <w:rsid w:val="0050538D"/>
    <w:rsid w:val="00511C51"/>
    <w:rsid w:val="005300AA"/>
    <w:rsid w:val="005343C4"/>
    <w:rsid w:val="005416FD"/>
    <w:rsid w:val="00545D12"/>
    <w:rsid w:val="0056257B"/>
    <w:rsid w:val="00564918"/>
    <w:rsid w:val="005673A9"/>
    <w:rsid w:val="00572E76"/>
    <w:rsid w:val="00576BFB"/>
    <w:rsid w:val="005A3A0F"/>
    <w:rsid w:val="005B3E6F"/>
    <w:rsid w:val="005B6A70"/>
    <w:rsid w:val="005D089C"/>
    <w:rsid w:val="005D4449"/>
    <w:rsid w:val="005F0E3C"/>
    <w:rsid w:val="005F42C2"/>
    <w:rsid w:val="005F5A04"/>
    <w:rsid w:val="005F7782"/>
    <w:rsid w:val="005F7FAE"/>
    <w:rsid w:val="00616878"/>
    <w:rsid w:val="0061713C"/>
    <w:rsid w:val="006319AE"/>
    <w:rsid w:val="0064443D"/>
    <w:rsid w:val="0064536C"/>
    <w:rsid w:val="00654CD1"/>
    <w:rsid w:val="00663C34"/>
    <w:rsid w:val="00666B14"/>
    <w:rsid w:val="006862A6"/>
    <w:rsid w:val="00690495"/>
    <w:rsid w:val="006917D7"/>
    <w:rsid w:val="00695583"/>
    <w:rsid w:val="006956C5"/>
    <w:rsid w:val="006A5307"/>
    <w:rsid w:val="006A571F"/>
    <w:rsid w:val="006B47C4"/>
    <w:rsid w:val="006C1713"/>
    <w:rsid w:val="006C7AD5"/>
    <w:rsid w:val="006D0B4C"/>
    <w:rsid w:val="006E1F2A"/>
    <w:rsid w:val="006E216E"/>
    <w:rsid w:val="006F2D9D"/>
    <w:rsid w:val="00717A1B"/>
    <w:rsid w:val="007255E9"/>
    <w:rsid w:val="00732318"/>
    <w:rsid w:val="00743197"/>
    <w:rsid w:val="00744FBE"/>
    <w:rsid w:val="00751257"/>
    <w:rsid w:val="00753F8F"/>
    <w:rsid w:val="00757A95"/>
    <w:rsid w:val="007965FF"/>
    <w:rsid w:val="007A7614"/>
    <w:rsid w:val="007B6C8F"/>
    <w:rsid w:val="007D3889"/>
    <w:rsid w:val="007D697B"/>
    <w:rsid w:val="007E06E8"/>
    <w:rsid w:val="007E0A03"/>
    <w:rsid w:val="007F6857"/>
    <w:rsid w:val="00802AA3"/>
    <w:rsid w:val="00803771"/>
    <w:rsid w:val="00804F61"/>
    <w:rsid w:val="008076B9"/>
    <w:rsid w:val="008106F0"/>
    <w:rsid w:val="008141D5"/>
    <w:rsid w:val="00817250"/>
    <w:rsid w:val="00826F41"/>
    <w:rsid w:val="0083082F"/>
    <w:rsid w:val="00831303"/>
    <w:rsid w:val="008442A3"/>
    <w:rsid w:val="0085669E"/>
    <w:rsid w:val="008667B1"/>
    <w:rsid w:val="008748F4"/>
    <w:rsid w:val="008901FC"/>
    <w:rsid w:val="00891D80"/>
    <w:rsid w:val="00894D96"/>
    <w:rsid w:val="008A15BD"/>
    <w:rsid w:val="008A5407"/>
    <w:rsid w:val="00906402"/>
    <w:rsid w:val="00910615"/>
    <w:rsid w:val="00912FFC"/>
    <w:rsid w:val="00916ECA"/>
    <w:rsid w:val="00922E7E"/>
    <w:rsid w:val="00926153"/>
    <w:rsid w:val="00933ACA"/>
    <w:rsid w:val="00933CA8"/>
    <w:rsid w:val="009351EE"/>
    <w:rsid w:val="009372C2"/>
    <w:rsid w:val="00942523"/>
    <w:rsid w:val="009638A0"/>
    <w:rsid w:val="00980107"/>
    <w:rsid w:val="00981DC1"/>
    <w:rsid w:val="0098246F"/>
    <w:rsid w:val="00985753"/>
    <w:rsid w:val="00996296"/>
    <w:rsid w:val="009A3987"/>
    <w:rsid w:val="009A5B46"/>
    <w:rsid w:val="009C6A11"/>
    <w:rsid w:val="009C6C81"/>
    <w:rsid w:val="009D5364"/>
    <w:rsid w:val="009F39C2"/>
    <w:rsid w:val="009F649E"/>
    <w:rsid w:val="009F66D3"/>
    <w:rsid w:val="009F67BA"/>
    <w:rsid w:val="00A0225E"/>
    <w:rsid w:val="00A12114"/>
    <w:rsid w:val="00A20E70"/>
    <w:rsid w:val="00A21A47"/>
    <w:rsid w:val="00A2728A"/>
    <w:rsid w:val="00A612C3"/>
    <w:rsid w:val="00A667EF"/>
    <w:rsid w:val="00A73587"/>
    <w:rsid w:val="00A80BB9"/>
    <w:rsid w:val="00A80F33"/>
    <w:rsid w:val="00A813A3"/>
    <w:rsid w:val="00A85531"/>
    <w:rsid w:val="00A9360F"/>
    <w:rsid w:val="00AA48E1"/>
    <w:rsid w:val="00AB7028"/>
    <w:rsid w:val="00AC628B"/>
    <w:rsid w:val="00AD47E3"/>
    <w:rsid w:val="00AE7870"/>
    <w:rsid w:val="00AF39C0"/>
    <w:rsid w:val="00B03070"/>
    <w:rsid w:val="00B10E11"/>
    <w:rsid w:val="00B17FD9"/>
    <w:rsid w:val="00B42C9B"/>
    <w:rsid w:val="00B4776C"/>
    <w:rsid w:val="00B510AC"/>
    <w:rsid w:val="00B51A29"/>
    <w:rsid w:val="00B52689"/>
    <w:rsid w:val="00B537F1"/>
    <w:rsid w:val="00B53CB9"/>
    <w:rsid w:val="00B668F2"/>
    <w:rsid w:val="00B8040B"/>
    <w:rsid w:val="00B81324"/>
    <w:rsid w:val="00B827FA"/>
    <w:rsid w:val="00B84E6F"/>
    <w:rsid w:val="00B915B4"/>
    <w:rsid w:val="00B93F48"/>
    <w:rsid w:val="00BA0CE6"/>
    <w:rsid w:val="00BA0DEF"/>
    <w:rsid w:val="00BA125D"/>
    <w:rsid w:val="00BB1DDC"/>
    <w:rsid w:val="00BB6ED7"/>
    <w:rsid w:val="00BC0B98"/>
    <w:rsid w:val="00BC4D78"/>
    <w:rsid w:val="00BD7986"/>
    <w:rsid w:val="00BF6AFE"/>
    <w:rsid w:val="00C177E1"/>
    <w:rsid w:val="00C27277"/>
    <w:rsid w:val="00C35560"/>
    <w:rsid w:val="00C41470"/>
    <w:rsid w:val="00C4392C"/>
    <w:rsid w:val="00C43C8E"/>
    <w:rsid w:val="00C45499"/>
    <w:rsid w:val="00C45BDB"/>
    <w:rsid w:val="00C5158D"/>
    <w:rsid w:val="00C7661E"/>
    <w:rsid w:val="00C8064E"/>
    <w:rsid w:val="00C82B32"/>
    <w:rsid w:val="00C914A8"/>
    <w:rsid w:val="00C92D00"/>
    <w:rsid w:val="00CB7827"/>
    <w:rsid w:val="00CD31D7"/>
    <w:rsid w:val="00CD3698"/>
    <w:rsid w:val="00CD5F37"/>
    <w:rsid w:val="00CE7B81"/>
    <w:rsid w:val="00CF1B6F"/>
    <w:rsid w:val="00CF2477"/>
    <w:rsid w:val="00CF256B"/>
    <w:rsid w:val="00D00858"/>
    <w:rsid w:val="00D038C5"/>
    <w:rsid w:val="00D12768"/>
    <w:rsid w:val="00D22106"/>
    <w:rsid w:val="00D25275"/>
    <w:rsid w:val="00D33B35"/>
    <w:rsid w:val="00D35480"/>
    <w:rsid w:val="00D47237"/>
    <w:rsid w:val="00D50AE0"/>
    <w:rsid w:val="00D51022"/>
    <w:rsid w:val="00D53E91"/>
    <w:rsid w:val="00D557EB"/>
    <w:rsid w:val="00D577C4"/>
    <w:rsid w:val="00D61DB9"/>
    <w:rsid w:val="00D67899"/>
    <w:rsid w:val="00D84DD9"/>
    <w:rsid w:val="00D86559"/>
    <w:rsid w:val="00DA4AFB"/>
    <w:rsid w:val="00DA4F04"/>
    <w:rsid w:val="00DC6C30"/>
    <w:rsid w:val="00DD2773"/>
    <w:rsid w:val="00DE2E28"/>
    <w:rsid w:val="00DE7ECB"/>
    <w:rsid w:val="00E13050"/>
    <w:rsid w:val="00E271E6"/>
    <w:rsid w:val="00E42591"/>
    <w:rsid w:val="00E47308"/>
    <w:rsid w:val="00E6026E"/>
    <w:rsid w:val="00E65C92"/>
    <w:rsid w:val="00E854D4"/>
    <w:rsid w:val="00E92994"/>
    <w:rsid w:val="00E930F8"/>
    <w:rsid w:val="00E9536C"/>
    <w:rsid w:val="00E97B50"/>
    <w:rsid w:val="00E97BF9"/>
    <w:rsid w:val="00EB736A"/>
    <w:rsid w:val="00ED2196"/>
    <w:rsid w:val="00ED4070"/>
    <w:rsid w:val="00ED491D"/>
    <w:rsid w:val="00ED7717"/>
    <w:rsid w:val="00EF033C"/>
    <w:rsid w:val="00EF5D33"/>
    <w:rsid w:val="00F03399"/>
    <w:rsid w:val="00F104C2"/>
    <w:rsid w:val="00F15618"/>
    <w:rsid w:val="00F2476D"/>
    <w:rsid w:val="00F248DE"/>
    <w:rsid w:val="00F325D4"/>
    <w:rsid w:val="00F35398"/>
    <w:rsid w:val="00F36FF3"/>
    <w:rsid w:val="00F47CFA"/>
    <w:rsid w:val="00F47EA0"/>
    <w:rsid w:val="00F513A6"/>
    <w:rsid w:val="00F577CF"/>
    <w:rsid w:val="00F60FE5"/>
    <w:rsid w:val="00F6164A"/>
    <w:rsid w:val="00F617F5"/>
    <w:rsid w:val="00F735B4"/>
    <w:rsid w:val="00F74669"/>
    <w:rsid w:val="00F85704"/>
    <w:rsid w:val="00F946A7"/>
    <w:rsid w:val="00F95288"/>
    <w:rsid w:val="00FA350A"/>
    <w:rsid w:val="00FA3844"/>
    <w:rsid w:val="00FA3FCD"/>
    <w:rsid w:val="00FA4B5D"/>
    <w:rsid w:val="00FB7D38"/>
    <w:rsid w:val="00FC07B0"/>
    <w:rsid w:val="00FD41A1"/>
    <w:rsid w:val="00FE7D4C"/>
    <w:rsid w:val="00FF4B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0AA"/>
  </w:style>
  <w:style w:type="paragraph" w:styleId="1">
    <w:name w:val="heading 1"/>
    <w:basedOn w:val="a"/>
    <w:next w:val="a"/>
    <w:link w:val="10"/>
    <w:uiPriority w:val="9"/>
    <w:qFormat/>
    <w:rsid w:val="009F67BA"/>
    <w:pPr>
      <w:keepNext/>
      <w:tabs>
        <w:tab w:val="num" w:pos="0"/>
      </w:tabs>
      <w:suppressAutoHyphens/>
      <w:spacing w:after="0" w:line="240" w:lineRule="auto"/>
      <w:ind w:left="432" w:hanging="432"/>
      <w:jc w:val="center"/>
      <w:outlineLvl w:val="0"/>
    </w:pPr>
    <w:rPr>
      <w:rFonts w:ascii="Times New Roman" w:eastAsia="Times New Roman" w:hAnsi="Times New Roman" w:cs="Times New Roman"/>
      <w:sz w:val="40"/>
      <w:szCs w:val="24"/>
      <w:lang w:eastAsia="ar-SA"/>
    </w:rPr>
  </w:style>
  <w:style w:type="paragraph" w:styleId="2">
    <w:name w:val="heading 2"/>
    <w:basedOn w:val="a"/>
    <w:next w:val="a"/>
    <w:link w:val="20"/>
    <w:qFormat/>
    <w:rsid w:val="009F67BA"/>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next w:val="a"/>
    <w:link w:val="30"/>
    <w:qFormat/>
    <w:rsid w:val="009F67BA"/>
    <w:pPr>
      <w:keepNext/>
      <w:keepLines/>
      <w:suppressAutoHyphens/>
      <w:spacing w:after="0" w:line="264" w:lineRule="auto"/>
      <w:ind w:left="10" w:right="300" w:hanging="10"/>
      <w:jc w:val="center"/>
      <w:outlineLvl w:val="2"/>
    </w:pPr>
    <w:rPr>
      <w:rFonts w:ascii="Times New Roman" w:eastAsia="Times New Roman" w:hAnsi="Times New Roman" w:cs="Times New Roman"/>
      <w:b/>
      <w:i/>
      <w:color w:val="000000"/>
      <w:sz w:val="28"/>
      <w:lang w:val="en-US" w:eastAsia="ar-SA"/>
    </w:rPr>
  </w:style>
  <w:style w:type="paragraph" w:styleId="4">
    <w:name w:val="heading 4"/>
    <w:basedOn w:val="a"/>
    <w:next w:val="a"/>
    <w:link w:val="40"/>
    <w:qFormat/>
    <w:rsid w:val="009F67BA"/>
    <w:pPr>
      <w:keepNext/>
      <w:tabs>
        <w:tab w:val="num" w:pos="0"/>
      </w:tabs>
      <w:suppressAutoHyphens/>
      <w:spacing w:before="240" w:after="60"/>
      <w:ind w:left="864" w:hanging="864"/>
      <w:outlineLvl w:val="3"/>
    </w:pPr>
    <w:rPr>
      <w:rFonts w:ascii="Calibri" w:eastAsia="Times New Roman" w:hAnsi="Calibri" w:cs="Calibri"/>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7BA"/>
    <w:rPr>
      <w:rFonts w:ascii="Times New Roman" w:eastAsia="Times New Roman" w:hAnsi="Times New Roman" w:cs="Times New Roman"/>
      <w:sz w:val="40"/>
      <w:szCs w:val="24"/>
      <w:lang w:eastAsia="ar-SA"/>
    </w:rPr>
  </w:style>
  <w:style w:type="character" w:customStyle="1" w:styleId="20">
    <w:name w:val="Заголовок 2 Знак"/>
    <w:basedOn w:val="a0"/>
    <w:link w:val="2"/>
    <w:rsid w:val="009F67BA"/>
    <w:rPr>
      <w:rFonts w:ascii="Arial" w:eastAsia="Times New Roman" w:hAnsi="Arial" w:cs="Arial"/>
      <w:b/>
      <w:bCs/>
      <w:i/>
      <w:iCs/>
      <w:sz w:val="28"/>
      <w:szCs w:val="28"/>
      <w:lang w:eastAsia="ar-SA"/>
    </w:rPr>
  </w:style>
  <w:style w:type="character" w:customStyle="1" w:styleId="30">
    <w:name w:val="Заголовок 3 Знак"/>
    <w:basedOn w:val="a0"/>
    <w:link w:val="3"/>
    <w:rsid w:val="009F67BA"/>
    <w:rPr>
      <w:rFonts w:ascii="Times New Roman" w:eastAsia="Times New Roman" w:hAnsi="Times New Roman" w:cs="Times New Roman"/>
      <w:b/>
      <w:i/>
      <w:color w:val="000000"/>
      <w:sz w:val="28"/>
      <w:lang w:val="en-US" w:eastAsia="ar-SA"/>
    </w:rPr>
  </w:style>
  <w:style w:type="character" w:customStyle="1" w:styleId="40">
    <w:name w:val="Заголовок 4 Знак"/>
    <w:basedOn w:val="a0"/>
    <w:link w:val="4"/>
    <w:rsid w:val="009F67BA"/>
    <w:rPr>
      <w:rFonts w:ascii="Calibri" w:eastAsia="Times New Roman" w:hAnsi="Calibri" w:cs="Calibri"/>
      <w:b/>
      <w:bCs/>
      <w:sz w:val="28"/>
      <w:szCs w:val="28"/>
      <w:lang w:eastAsia="ar-SA"/>
    </w:rPr>
  </w:style>
  <w:style w:type="numbering" w:customStyle="1" w:styleId="11">
    <w:name w:val="Нет списка1"/>
    <w:next w:val="a2"/>
    <w:semiHidden/>
    <w:rsid w:val="009F67BA"/>
  </w:style>
  <w:style w:type="character" w:customStyle="1" w:styleId="WW8Num1z0">
    <w:name w:val="WW8Num1z0"/>
    <w:rsid w:val="009F67BA"/>
  </w:style>
  <w:style w:type="character" w:customStyle="1" w:styleId="WW8Num1z1">
    <w:name w:val="WW8Num1z1"/>
    <w:rsid w:val="009F67BA"/>
  </w:style>
  <w:style w:type="character" w:customStyle="1" w:styleId="WW8Num1z2">
    <w:name w:val="WW8Num1z2"/>
    <w:rsid w:val="009F67BA"/>
  </w:style>
  <w:style w:type="character" w:customStyle="1" w:styleId="WW8Num1z3">
    <w:name w:val="WW8Num1z3"/>
    <w:rsid w:val="009F67BA"/>
  </w:style>
  <w:style w:type="character" w:customStyle="1" w:styleId="WW8Num1z4">
    <w:name w:val="WW8Num1z4"/>
    <w:rsid w:val="009F67BA"/>
  </w:style>
  <w:style w:type="character" w:customStyle="1" w:styleId="WW8Num1z5">
    <w:name w:val="WW8Num1z5"/>
    <w:rsid w:val="009F67BA"/>
  </w:style>
  <w:style w:type="character" w:customStyle="1" w:styleId="WW8Num1z6">
    <w:name w:val="WW8Num1z6"/>
    <w:rsid w:val="009F67BA"/>
  </w:style>
  <w:style w:type="character" w:customStyle="1" w:styleId="WW8Num1z7">
    <w:name w:val="WW8Num1z7"/>
    <w:rsid w:val="009F67BA"/>
  </w:style>
  <w:style w:type="character" w:customStyle="1" w:styleId="WW8Num1z8">
    <w:name w:val="WW8Num1z8"/>
    <w:rsid w:val="009F67BA"/>
  </w:style>
  <w:style w:type="character" w:customStyle="1" w:styleId="WW8Num2z0">
    <w:name w:val="WW8Num2z0"/>
    <w:rsid w:val="009F67BA"/>
    <w:rPr>
      <w:color w:val="auto"/>
    </w:rPr>
  </w:style>
  <w:style w:type="character" w:customStyle="1" w:styleId="WW8Num3z0">
    <w:name w:val="WW8Num3z0"/>
    <w:rsid w:val="009F67BA"/>
    <w:rPr>
      <w:color w:val="auto"/>
    </w:rPr>
  </w:style>
  <w:style w:type="character" w:customStyle="1" w:styleId="WW8Num4z0">
    <w:name w:val="WW8Num4z0"/>
    <w:rsid w:val="009F67BA"/>
  </w:style>
  <w:style w:type="character" w:customStyle="1" w:styleId="WW8Num5z0">
    <w:name w:val="WW8Num5z0"/>
    <w:rsid w:val="009F67BA"/>
  </w:style>
  <w:style w:type="character" w:customStyle="1" w:styleId="WW8Num6z0">
    <w:name w:val="WW8Num6z0"/>
    <w:rsid w:val="009F67BA"/>
  </w:style>
  <w:style w:type="character" w:customStyle="1" w:styleId="WW8Num7z0">
    <w:name w:val="WW8Num7z0"/>
    <w:rsid w:val="009F67BA"/>
  </w:style>
  <w:style w:type="character" w:customStyle="1" w:styleId="WW8Num8z0">
    <w:name w:val="WW8Num8z0"/>
    <w:rsid w:val="009F67BA"/>
  </w:style>
  <w:style w:type="character" w:customStyle="1" w:styleId="WW8Num9z0">
    <w:name w:val="WW8Num9z0"/>
    <w:rsid w:val="009F67BA"/>
  </w:style>
  <w:style w:type="character" w:customStyle="1" w:styleId="WW8Num10z0">
    <w:name w:val="WW8Num10z0"/>
    <w:rsid w:val="009F67BA"/>
  </w:style>
  <w:style w:type="character" w:customStyle="1" w:styleId="WW8Num11z0">
    <w:name w:val="WW8Num11z0"/>
    <w:rsid w:val="009F67BA"/>
  </w:style>
  <w:style w:type="character" w:customStyle="1" w:styleId="WW8Num12z0">
    <w:name w:val="WW8Num12z0"/>
    <w:rsid w:val="009F67BA"/>
  </w:style>
  <w:style w:type="character" w:customStyle="1" w:styleId="WW8Num13z0">
    <w:name w:val="WW8Num13z0"/>
    <w:rsid w:val="009F67BA"/>
  </w:style>
  <w:style w:type="character" w:customStyle="1" w:styleId="WW8Num14z0">
    <w:name w:val="WW8Num14z0"/>
    <w:rsid w:val="009F67BA"/>
  </w:style>
  <w:style w:type="character" w:customStyle="1" w:styleId="WW8Num15z0">
    <w:name w:val="WW8Num15z0"/>
    <w:rsid w:val="009F67BA"/>
  </w:style>
  <w:style w:type="character" w:customStyle="1" w:styleId="WW8Num16z0">
    <w:name w:val="WW8Num16z0"/>
    <w:rsid w:val="009F67BA"/>
    <w:rPr>
      <w:b/>
    </w:rPr>
  </w:style>
  <w:style w:type="character" w:customStyle="1" w:styleId="WW8Num17z0">
    <w:name w:val="WW8Num17z0"/>
    <w:rsid w:val="009F67BA"/>
  </w:style>
  <w:style w:type="character" w:customStyle="1" w:styleId="WW8Num18z0">
    <w:name w:val="WW8Num18z0"/>
    <w:rsid w:val="009F67BA"/>
  </w:style>
  <w:style w:type="character" w:customStyle="1" w:styleId="WW8Num19z0">
    <w:name w:val="WW8Num19z0"/>
    <w:rsid w:val="009F67BA"/>
    <w:rPr>
      <w:sz w:val="28"/>
      <w:szCs w:val="28"/>
    </w:rPr>
  </w:style>
  <w:style w:type="character" w:customStyle="1" w:styleId="WW8Num20z0">
    <w:name w:val="WW8Num20z0"/>
    <w:rsid w:val="009F67BA"/>
  </w:style>
  <w:style w:type="character" w:customStyle="1" w:styleId="WW8Num21z0">
    <w:name w:val="WW8Num21z0"/>
    <w:rsid w:val="009F67BA"/>
    <w:rPr>
      <w:b/>
    </w:rPr>
  </w:style>
  <w:style w:type="character" w:customStyle="1" w:styleId="WW8Num22z0">
    <w:name w:val="WW8Num22z0"/>
    <w:rsid w:val="009F67BA"/>
  </w:style>
  <w:style w:type="character" w:customStyle="1" w:styleId="WW8Num23z0">
    <w:name w:val="WW8Num23z0"/>
    <w:rsid w:val="009F67BA"/>
  </w:style>
  <w:style w:type="character" w:customStyle="1" w:styleId="WW8Num24z0">
    <w:name w:val="WW8Num24z0"/>
    <w:rsid w:val="009F67BA"/>
    <w:rPr>
      <w:b/>
    </w:rPr>
  </w:style>
  <w:style w:type="character" w:customStyle="1" w:styleId="WW8Num25z0">
    <w:name w:val="WW8Num25z0"/>
    <w:rsid w:val="009F67BA"/>
    <w:rPr>
      <w:color w:val="auto"/>
    </w:rPr>
  </w:style>
  <w:style w:type="character" w:customStyle="1" w:styleId="WW8Num26z0">
    <w:name w:val="WW8Num26z0"/>
    <w:rsid w:val="009F67BA"/>
  </w:style>
  <w:style w:type="character" w:customStyle="1" w:styleId="WW8Num27z0">
    <w:name w:val="WW8Num27z0"/>
    <w:rsid w:val="009F67BA"/>
  </w:style>
  <w:style w:type="character" w:customStyle="1" w:styleId="WW8Num28z0">
    <w:name w:val="WW8Num28z0"/>
    <w:rsid w:val="009F67BA"/>
  </w:style>
  <w:style w:type="character" w:customStyle="1" w:styleId="WW8Num29z0">
    <w:name w:val="WW8Num29z0"/>
    <w:rsid w:val="009F67BA"/>
    <w:rPr>
      <w:i/>
      <w:iCs/>
    </w:rPr>
  </w:style>
  <w:style w:type="character" w:customStyle="1" w:styleId="WW8Num30z0">
    <w:name w:val="WW8Num30z0"/>
    <w:rsid w:val="009F67BA"/>
    <w:rPr>
      <w:i/>
      <w:iCs/>
    </w:rPr>
  </w:style>
  <w:style w:type="character" w:customStyle="1" w:styleId="WW8Num31z0">
    <w:name w:val="WW8Num31z0"/>
    <w:rsid w:val="009F67BA"/>
  </w:style>
  <w:style w:type="character" w:customStyle="1" w:styleId="WW8Num32z0">
    <w:name w:val="WW8Num32z0"/>
    <w:rsid w:val="009F67BA"/>
    <w:rPr>
      <w:iCs/>
    </w:rPr>
  </w:style>
  <w:style w:type="character" w:customStyle="1" w:styleId="WW8Num33z0">
    <w:name w:val="WW8Num33z0"/>
    <w:rsid w:val="009F67BA"/>
  </w:style>
  <w:style w:type="character" w:customStyle="1" w:styleId="WW8Num34z0">
    <w:name w:val="WW8Num34z0"/>
    <w:rsid w:val="009F67BA"/>
  </w:style>
  <w:style w:type="character" w:customStyle="1" w:styleId="WW8Num35z0">
    <w:name w:val="WW8Num35z0"/>
    <w:rsid w:val="009F67BA"/>
  </w:style>
  <w:style w:type="character" w:customStyle="1" w:styleId="WW8Num36z0">
    <w:name w:val="WW8Num36z0"/>
    <w:rsid w:val="009F67BA"/>
  </w:style>
  <w:style w:type="character" w:customStyle="1" w:styleId="WW8Num37z0">
    <w:name w:val="WW8Num37z0"/>
    <w:rsid w:val="009F67BA"/>
  </w:style>
  <w:style w:type="character" w:customStyle="1" w:styleId="WW8Num38z0">
    <w:name w:val="WW8Num38z0"/>
    <w:rsid w:val="009F67BA"/>
  </w:style>
  <w:style w:type="character" w:customStyle="1" w:styleId="WW8Num39z0">
    <w:name w:val="WW8Num39z0"/>
    <w:rsid w:val="009F67BA"/>
    <w:rPr>
      <w:rFonts w:ascii="Symbol" w:eastAsia="Times New Roman" w:hAnsi="Symbol" w:cs="Symbol"/>
      <w:sz w:val="24"/>
      <w:szCs w:val="24"/>
    </w:rPr>
  </w:style>
  <w:style w:type="character" w:customStyle="1" w:styleId="WW8Num40z0">
    <w:name w:val="WW8Num40z0"/>
    <w:rsid w:val="009F67BA"/>
    <w:rPr>
      <w:rFonts w:ascii="Times New Roman" w:eastAsia="Times New Roman" w:hAnsi="Times New Roman" w:cs="Times New Roman"/>
      <w:sz w:val="24"/>
      <w:szCs w:val="24"/>
    </w:rPr>
  </w:style>
  <w:style w:type="character" w:customStyle="1" w:styleId="WW8Num40z1">
    <w:name w:val="WW8Num40z1"/>
    <w:rsid w:val="009F67BA"/>
  </w:style>
  <w:style w:type="character" w:customStyle="1" w:styleId="WW8Num40z2">
    <w:name w:val="WW8Num40z2"/>
    <w:rsid w:val="009F67BA"/>
  </w:style>
  <w:style w:type="character" w:customStyle="1" w:styleId="WW8Num41z0">
    <w:name w:val="WW8Num41z0"/>
    <w:rsid w:val="009F67BA"/>
  </w:style>
  <w:style w:type="character" w:customStyle="1" w:styleId="WW8Num42z0">
    <w:name w:val="WW8Num42z0"/>
    <w:rsid w:val="009F67BA"/>
    <w:rPr>
      <w:iCs/>
    </w:rPr>
  </w:style>
  <w:style w:type="character" w:customStyle="1" w:styleId="WW8Num43z0">
    <w:name w:val="WW8Num43z0"/>
    <w:rsid w:val="009F67BA"/>
  </w:style>
  <w:style w:type="character" w:customStyle="1" w:styleId="WW8Num44z0">
    <w:name w:val="WW8Num44z0"/>
    <w:rsid w:val="009F67BA"/>
  </w:style>
  <w:style w:type="character" w:customStyle="1" w:styleId="WW8Num45z0">
    <w:name w:val="WW8Num45z0"/>
    <w:rsid w:val="009F67BA"/>
  </w:style>
  <w:style w:type="character" w:customStyle="1" w:styleId="WW8Num46z0">
    <w:name w:val="WW8Num46z0"/>
    <w:rsid w:val="009F67BA"/>
  </w:style>
  <w:style w:type="character" w:customStyle="1" w:styleId="WW8Num47z0">
    <w:name w:val="WW8Num47z0"/>
    <w:rsid w:val="009F67BA"/>
  </w:style>
  <w:style w:type="character" w:customStyle="1" w:styleId="WW8Num48z0">
    <w:name w:val="WW8Num48z0"/>
    <w:rsid w:val="009F67BA"/>
  </w:style>
  <w:style w:type="character" w:customStyle="1" w:styleId="WW8Num49z0">
    <w:name w:val="WW8Num49z0"/>
    <w:rsid w:val="009F67BA"/>
  </w:style>
  <w:style w:type="character" w:customStyle="1" w:styleId="WW8Num50z0">
    <w:name w:val="WW8Num50z0"/>
    <w:rsid w:val="009F67BA"/>
  </w:style>
  <w:style w:type="character" w:customStyle="1" w:styleId="WW8Num51z0">
    <w:name w:val="WW8Num51z0"/>
    <w:rsid w:val="009F67BA"/>
    <w:rPr>
      <w:i/>
      <w:iCs/>
    </w:rPr>
  </w:style>
  <w:style w:type="character" w:customStyle="1" w:styleId="WW8Num52z0">
    <w:name w:val="WW8Num52z0"/>
    <w:rsid w:val="009F67BA"/>
    <w:rPr>
      <w:i/>
      <w:iCs/>
    </w:rPr>
  </w:style>
  <w:style w:type="character" w:customStyle="1" w:styleId="WW8Num53z0">
    <w:name w:val="WW8Num53z0"/>
    <w:rsid w:val="009F67BA"/>
  </w:style>
  <w:style w:type="character" w:customStyle="1" w:styleId="WW8Num54z0">
    <w:name w:val="WW8Num54z0"/>
    <w:rsid w:val="009F67BA"/>
  </w:style>
  <w:style w:type="character" w:customStyle="1" w:styleId="WW8Num55z0">
    <w:name w:val="WW8Num55z0"/>
    <w:rsid w:val="009F67BA"/>
    <w:rPr>
      <w:rFonts w:ascii="Times New Roman" w:eastAsia="Times New Roman" w:hAnsi="Times New Roman" w:cs="Times New Roman"/>
      <w:b/>
      <w:bCs/>
      <w:spacing w:val="-11"/>
      <w:sz w:val="24"/>
      <w:szCs w:val="24"/>
    </w:rPr>
  </w:style>
  <w:style w:type="character" w:customStyle="1" w:styleId="WW8Num56z0">
    <w:name w:val="WW8Num56z0"/>
    <w:rsid w:val="009F67BA"/>
    <w:rPr>
      <w:rFonts w:ascii="Symbol" w:eastAsia="Times New Roman" w:hAnsi="Symbol" w:cs="Symbol"/>
      <w:b/>
      <w:bCs/>
      <w:spacing w:val="-10"/>
      <w:sz w:val="24"/>
      <w:szCs w:val="24"/>
    </w:rPr>
  </w:style>
  <w:style w:type="character" w:customStyle="1" w:styleId="WW8Num57z0">
    <w:name w:val="WW8Num57z0"/>
    <w:rsid w:val="009F67BA"/>
    <w:rPr>
      <w:i/>
      <w:iCs/>
    </w:rPr>
  </w:style>
  <w:style w:type="character" w:customStyle="1" w:styleId="WW8Num58z0">
    <w:name w:val="WW8Num58z0"/>
    <w:rsid w:val="009F67BA"/>
    <w:rPr>
      <w:i/>
      <w:iCs/>
    </w:rPr>
  </w:style>
  <w:style w:type="character" w:customStyle="1" w:styleId="WW8Num59z0">
    <w:name w:val="WW8Num59z0"/>
    <w:rsid w:val="009F67BA"/>
  </w:style>
  <w:style w:type="character" w:customStyle="1" w:styleId="WW8Num60z0">
    <w:name w:val="WW8Num60z0"/>
    <w:rsid w:val="009F67BA"/>
  </w:style>
  <w:style w:type="character" w:customStyle="1" w:styleId="WW8Num61z0">
    <w:name w:val="WW8Num61z0"/>
    <w:rsid w:val="009F67BA"/>
  </w:style>
  <w:style w:type="character" w:customStyle="1" w:styleId="WW8Num62z0">
    <w:name w:val="WW8Num62z0"/>
    <w:rsid w:val="009F67BA"/>
  </w:style>
  <w:style w:type="character" w:customStyle="1" w:styleId="WW8Num63z0">
    <w:name w:val="WW8Num63z0"/>
    <w:rsid w:val="009F67BA"/>
  </w:style>
  <w:style w:type="character" w:customStyle="1" w:styleId="WW8Num64z0">
    <w:name w:val="WW8Num64z0"/>
    <w:rsid w:val="009F67BA"/>
    <w:rPr>
      <w:iCs/>
    </w:rPr>
  </w:style>
  <w:style w:type="character" w:customStyle="1" w:styleId="WW8Num65z0">
    <w:name w:val="WW8Num65z0"/>
    <w:rsid w:val="009F67BA"/>
    <w:rPr>
      <w:iCs/>
    </w:rPr>
  </w:style>
  <w:style w:type="character" w:customStyle="1" w:styleId="WW8Num66z0">
    <w:name w:val="WW8Num66z0"/>
    <w:rsid w:val="009F67BA"/>
  </w:style>
  <w:style w:type="character" w:customStyle="1" w:styleId="WW8Num67z0">
    <w:name w:val="WW8Num67z0"/>
    <w:rsid w:val="009F67BA"/>
  </w:style>
  <w:style w:type="character" w:customStyle="1" w:styleId="WW8Num68z0">
    <w:name w:val="WW8Num68z0"/>
    <w:rsid w:val="009F67BA"/>
  </w:style>
  <w:style w:type="character" w:customStyle="1" w:styleId="WW8Num69z0">
    <w:name w:val="WW8Num69z0"/>
    <w:rsid w:val="009F67BA"/>
  </w:style>
  <w:style w:type="character" w:customStyle="1" w:styleId="WW8Num70z0">
    <w:name w:val="WW8Num70z0"/>
    <w:rsid w:val="009F67BA"/>
  </w:style>
  <w:style w:type="character" w:customStyle="1" w:styleId="WW8Num71z0">
    <w:name w:val="WW8Num71z0"/>
    <w:rsid w:val="009F67BA"/>
  </w:style>
  <w:style w:type="character" w:customStyle="1" w:styleId="WW8Num72z0">
    <w:name w:val="WW8Num72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3z0">
    <w:name w:val="WW8Num73z0"/>
    <w:rsid w:val="009F67BA"/>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rPr>
  </w:style>
  <w:style w:type="character" w:customStyle="1" w:styleId="WW8Num74z0">
    <w:name w:val="WW8Num74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5z0">
    <w:name w:val="WW8Num75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6z0">
    <w:name w:val="WW8Num76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77z0">
    <w:name w:val="WW8Num77z0"/>
    <w:rsid w:val="009F67BA"/>
    <w:rPr>
      <w:rFonts w:ascii="Times New Roman" w:eastAsia="Times New Roman" w:hAnsi="Times New Roman" w:cs="Times New Roman"/>
      <w:b w:val="0"/>
      <w:i w:val="0"/>
      <w:strike w:val="0"/>
      <w:dstrike w:val="0"/>
      <w:color w:val="000000"/>
      <w:position w:val="0"/>
      <w:sz w:val="23"/>
      <w:szCs w:val="23"/>
      <w:u w:val="none" w:color="000000"/>
      <w:shd w:val="clear" w:color="auto" w:fill="auto"/>
      <w:vertAlign w:val="baseline"/>
      <w:lang w:val="en-US"/>
    </w:rPr>
  </w:style>
  <w:style w:type="character" w:customStyle="1" w:styleId="WW8Num78z0">
    <w:name w:val="WW8Num7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79z0">
    <w:name w:val="WW8Num7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lang w:val="en-US"/>
    </w:rPr>
  </w:style>
  <w:style w:type="character" w:customStyle="1" w:styleId="WW8Num80z0">
    <w:name w:val="WW8Num80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1z0">
    <w:name w:val="WW8Num81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2z0">
    <w:name w:val="WW8Num82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3z0">
    <w:name w:val="WW8Num83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4z0">
    <w:name w:val="WW8Num84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5z0">
    <w:name w:val="WW8Num85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6z0">
    <w:name w:val="WW8Num86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87z0">
    <w:name w:val="WW8Num87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8z0">
    <w:name w:val="WW8Num8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89z0">
    <w:name w:val="WW8Num8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0z0">
    <w:name w:val="WW8Num90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1z0">
    <w:name w:val="WW8Num91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2z0">
    <w:name w:val="WW8Num92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3z0">
    <w:name w:val="WW8Num93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4z0">
    <w:name w:val="WW8Num94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5z0">
    <w:name w:val="WW8Num95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6z0">
    <w:name w:val="WW8Num96z0"/>
    <w:rsid w:val="009F67BA"/>
    <w:rPr>
      <w:rFonts w:ascii="Times New Roman" w:eastAsia="Times New Roman" w:hAnsi="Times New Roman" w:cs="Times New Roman"/>
      <w:b w:val="0"/>
      <w:i w:val="0"/>
      <w:strike w:val="0"/>
      <w:dstrike w:val="0"/>
      <w:color w:val="000000"/>
      <w:position w:val="0"/>
      <w:sz w:val="19"/>
      <w:szCs w:val="19"/>
      <w:u w:val="none" w:color="000000"/>
      <w:shd w:val="clear" w:color="auto" w:fill="auto"/>
      <w:vertAlign w:val="baseline"/>
    </w:rPr>
  </w:style>
  <w:style w:type="character" w:customStyle="1" w:styleId="WW8Num97z0">
    <w:name w:val="WW8Num97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98z0">
    <w:name w:val="WW8Num98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99z0">
    <w:name w:val="WW8Num99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WW8Num100z0">
    <w:name w:val="WW8Num100z0"/>
    <w:rsid w:val="009F67BA"/>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101z0">
    <w:name w:val="WW8Num101z0"/>
    <w:rsid w:val="009F67BA"/>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style>
  <w:style w:type="character" w:customStyle="1" w:styleId="7">
    <w:name w:val="Основной шрифт абзаца7"/>
    <w:rsid w:val="009F67BA"/>
  </w:style>
  <w:style w:type="character" w:customStyle="1" w:styleId="Absatz-Standardschriftart">
    <w:name w:val="Absatz-Standardschriftart"/>
    <w:rsid w:val="009F67BA"/>
  </w:style>
  <w:style w:type="character" w:customStyle="1" w:styleId="6">
    <w:name w:val="Основной шрифт абзаца6"/>
    <w:rsid w:val="009F67BA"/>
  </w:style>
  <w:style w:type="character" w:customStyle="1" w:styleId="5">
    <w:name w:val="Основной шрифт абзаца5"/>
    <w:rsid w:val="009F67BA"/>
  </w:style>
  <w:style w:type="character" w:customStyle="1" w:styleId="41">
    <w:name w:val="Основной шрифт абзаца4"/>
    <w:rsid w:val="009F67BA"/>
  </w:style>
  <w:style w:type="character" w:customStyle="1" w:styleId="31">
    <w:name w:val="Основной шрифт абзаца3"/>
    <w:rsid w:val="009F67BA"/>
  </w:style>
  <w:style w:type="character" w:customStyle="1" w:styleId="21">
    <w:name w:val="Основной шрифт абзаца2"/>
    <w:rsid w:val="009F67BA"/>
  </w:style>
  <w:style w:type="character" w:customStyle="1" w:styleId="WW8Num2z1">
    <w:name w:val="WW8Num2z1"/>
    <w:rsid w:val="009F67BA"/>
  </w:style>
  <w:style w:type="character" w:customStyle="1" w:styleId="WW8Num2z2">
    <w:name w:val="WW8Num2z2"/>
    <w:rsid w:val="009F67BA"/>
  </w:style>
  <w:style w:type="character" w:customStyle="1" w:styleId="WW8Num2z3">
    <w:name w:val="WW8Num2z3"/>
    <w:rsid w:val="009F67BA"/>
  </w:style>
  <w:style w:type="character" w:customStyle="1" w:styleId="WW8Num2z4">
    <w:name w:val="WW8Num2z4"/>
    <w:rsid w:val="009F67BA"/>
  </w:style>
  <w:style w:type="character" w:customStyle="1" w:styleId="WW8Num2z5">
    <w:name w:val="WW8Num2z5"/>
    <w:rsid w:val="009F67BA"/>
  </w:style>
  <w:style w:type="character" w:customStyle="1" w:styleId="WW8Num2z6">
    <w:name w:val="WW8Num2z6"/>
    <w:rsid w:val="009F67BA"/>
  </w:style>
  <w:style w:type="character" w:customStyle="1" w:styleId="WW8Num2z7">
    <w:name w:val="WW8Num2z7"/>
    <w:rsid w:val="009F67BA"/>
  </w:style>
  <w:style w:type="character" w:customStyle="1" w:styleId="WW8Num2z8">
    <w:name w:val="WW8Num2z8"/>
    <w:rsid w:val="009F67BA"/>
  </w:style>
  <w:style w:type="character" w:customStyle="1" w:styleId="WW8Num3z1">
    <w:name w:val="WW8Num3z1"/>
    <w:rsid w:val="009F67BA"/>
  </w:style>
  <w:style w:type="character" w:customStyle="1" w:styleId="WW8Num3z2">
    <w:name w:val="WW8Num3z2"/>
    <w:rsid w:val="009F67BA"/>
  </w:style>
  <w:style w:type="character" w:customStyle="1" w:styleId="WW8Num3z3">
    <w:name w:val="WW8Num3z3"/>
    <w:rsid w:val="009F67BA"/>
  </w:style>
  <w:style w:type="character" w:customStyle="1" w:styleId="WW8Num3z4">
    <w:name w:val="WW8Num3z4"/>
    <w:rsid w:val="009F67BA"/>
  </w:style>
  <w:style w:type="character" w:customStyle="1" w:styleId="WW8Num3z5">
    <w:name w:val="WW8Num3z5"/>
    <w:rsid w:val="009F67BA"/>
  </w:style>
  <w:style w:type="character" w:customStyle="1" w:styleId="WW8Num3z6">
    <w:name w:val="WW8Num3z6"/>
    <w:rsid w:val="009F67BA"/>
  </w:style>
  <w:style w:type="character" w:customStyle="1" w:styleId="WW8Num3z7">
    <w:name w:val="WW8Num3z7"/>
    <w:rsid w:val="009F67BA"/>
  </w:style>
  <w:style w:type="character" w:customStyle="1" w:styleId="WW8Num3z8">
    <w:name w:val="WW8Num3z8"/>
    <w:rsid w:val="009F67BA"/>
  </w:style>
  <w:style w:type="character" w:customStyle="1" w:styleId="WW8Num4z1">
    <w:name w:val="WW8Num4z1"/>
    <w:rsid w:val="009F67BA"/>
  </w:style>
  <w:style w:type="character" w:customStyle="1" w:styleId="WW8Num4z2">
    <w:name w:val="WW8Num4z2"/>
    <w:rsid w:val="009F67BA"/>
  </w:style>
  <w:style w:type="character" w:customStyle="1" w:styleId="WW8Num4z3">
    <w:name w:val="WW8Num4z3"/>
    <w:rsid w:val="009F67BA"/>
  </w:style>
  <w:style w:type="character" w:customStyle="1" w:styleId="WW8Num4z4">
    <w:name w:val="WW8Num4z4"/>
    <w:rsid w:val="009F67BA"/>
  </w:style>
  <w:style w:type="character" w:customStyle="1" w:styleId="WW8Num4z5">
    <w:name w:val="WW8Num4z5"/>
    <w:rsid w:val="009F67BA"/>
  </w:style>
  <w:style w:type="character" w:customStyle="1" w:styleId="WW8Num4z6">
    <w:name w:val="WW8Num4z6"/>
    <w:rsid w:val="009F67BA"/>
  </w:style>
  <w:style w:type="character" w:customStyle="1" w:styleId="WW8Num4z7">
    <w:name w:val="WW8Num4z7"/>
    <w:rsid w:val="009F67BA"/>
  </w:style>
  <w:style w:type="character" w:customStyle="1" w:styleId="WW8Num4z8">
    <w:name w:val="WW8Num4z8"/>
    <w:rsid w:val="009F67BA"/>
  </w:style>
  <w:style w:type="character" w:customStyle="1" w:styleId="WW8Num5z1">
    <w:name w:val="WW8Num5z1"/>
    <w:rsid w:val="009F67BA"/>
  </w:style>
  <w:style w:type="character" w:customStyle="1" w:styleId="WW8Num5z2">
    <w:name w:val="WW8Num5z2"/>
    <w:rsid w:val="009F67BA"/>
  </w:style>
  <w:style w:type="character" w:customStyle="1" w:styleId="WW8Num5z3">
    <w:name w:val="WW8Num5z3"/>
    <w:rsid w:val="009F67BA"/>
  </w:style>
  <w:style w:type="character" w:customStyle="1" w:styleId="WW8Num5z4">
    <w:name w:val="WW8Num5z4"/>
    <w:rsid w:val="009F67BA"/>
  </w:style>
  <w:style w:type="character" w:customStyle="1" w:styleId="WW8Num5z5">
    <w:name w:val="WW8Num5z5"/>
    <w:rsid w:val="009F67BA"/>
  </w:style>
  <w:style w:type="character" w:customStyle="1" w:styleId="WW8Num5z6">
    <w:name w:val="WW8Num5z6"/>
    <w:rsid w:val="009F67BA"/>
  </w:style>
  <w:style w:type="character" w:customStyle="1" w:styleId="WW8Num5z7">
    <w:name w:val="WW8Num5z7"/>
    <w:rsid w:val="009F67BA"/>
  </w:style>
  <w:style w:type="character" w:customStyle="1" w:styleId="WW8Num5z8">
    <w:name w:val="WW8Num5z8"/>
    <w:rsid w:val="009F67BA"/>
  </w:style>
  <w:style w:type="character" w:customStyle="1" w:styleId="WW8Num6z1">
    <w:name w:val="WW8Num6z1"/>
    <w:rsid w:val="009F67BA"/>
  </w:style>
  <w:style w:type="character" w:customStyle="1" w:styleId="WW8Num6z2">
    <w:name w:val="WW8Num6z2"/>
    <w:rsid w:val="009F67BA"/>
  </w:style>
  <w:style w:type="character" w:customStyle="1" w:styleId="WW8Num6z3">
    <w:name w:val="WW8Num6z3"/>
    <w:rsid w:val="009F67BA"/>
  </w:style>
  <w:style w:type="character" w:customStyle="1" w:styleId="WW8Num6z4">
    <w:name w:val="WW8Num6z4"/>
    <w:rsid w:val="009F67BA"/>
  </w:style>
  <w:style w:type="character" w:customStyle="1" w:styleId="WW8Num6z5">
    <w:name w:val="WW8Num6z5"/>
    <w:rsid w:val="009F67BA"/>
  </w:style>
  <w:style w:type="character" w:customStyle="1" w:styleId="WW8Num6z6">
    <w:name w:val="WW8Num6z6"/>
    <w:rsid w:val="009F67BA"/>
  </w:style>
  <w:style w:type="character" w:customStyle="1" w:styleId="WW8Num6z7">
    <w:name w:val="WW8Num6z7"/>
    <w:rsid w:val="009F67BA"/>
  </w:style>
  <w:style w:type="character" w:customStyle="1" w:styleId="WW8Num6z8">
    <w:name w:val="WW8Num6z8"/>
    <w:rsid w:val="009F67BA"/>
  </w:style>
  <w:style w:type="character" w:customStyle="1" w:styleId="WW8Num7z1">
    <w:name w:val="WW8Num7z1"/>
    <w:rsid w:val="009F67BA"/>
  </w:style>
  <w:style w:type="character" w:customStyle="1" w:styleId="WW8Num7z2">
    <w:name w:val="WW8Num7z2"/>
    <w:rsid w:val="009F67BA"/>
  </w:style>
  <w:style w:type="character" w:customStyle="1" w:styleId="WW8Num7z3">
    <w:name w:val="WW8Num7z3"/>
    <w:rsid w:val="009F67BA"/>
  </w:style>
  <w:style w:type="character" w:customStyle="1" w:styleId="WW8Num7z4">
    <w:name w:val="WW8Num7z4"/>
    <w:rsid w:val="009F67BA"/>
  </w:style>
  <w:style w:type="character" w:customStyle="1" w:styleId="WW8Num7z5">
    <w:name w:val="WW8Num7z5"/>
    <w:rsid w:val="009F67BA"/>
  </w:style>
  <w:style w:type="character" w:customStyle="1" w:styleId="WW8Num7z6">
    <w:name w:val="WW8Num7z6"/>
    <w:rsid w:val="009F67BA"/>
  </w:style>
  <w:style w:type="character" w:customStyle="1" w:styleId="WW8Num7z7">
    <w:name w:val="WW8Num7z7"/>
    <w:rsid w:val="009F67BA"/>
  </w:style>
  <w:style w:type="character" w:customStyle="1" w:styleId="WW8Num7z8">
    <w:name w:val="WW8Num7z8"/>
    <w:rsid w:val="009F67BA"/>
  </w:style>
  <w:style w:type="character" w:customStyle="1" w:styleId="WW8Num8z1">
    <w:name w:val="WW8Num8z1"/>
    <w:rsid w:val="009F67BA"/>
  </w:style>
  <w:style w:type="character" w:customStyle="1" w:styleId="WW8Num8z2">
    <w:name w:val="WW8Num8z2"/>
    <w:rsid w:val="009F67BA"/>
  </w:style>
  <w:style w:type="character" w:customStyle="1" w:styleId="WW8Num8z3">
    <w:name w:val="WW8Num8z3"/>
    <w:rsid w:val="009F67BA"/>
  </w:style>
  <w:style w:type="character" w:customStyle="1" w:styleId="WW8Num8z4">
    <w:name w:val="WW8Num8z4"/>
    <w:rsid w:val="009F67BA"/>
  </w:style>
  <w:style w:type="character" w:customStyle="1" w:styleId="WW8Num8z5">
    <w:name w:val="WW8Num8z5"/>
    <w:rsid w:val="009F67BA"/>
  </w:style>
  <w:style w:type="character" w:customStyle="1" w:styleId="WW8Num8z6">
    <w:name w:val="WW8Num8z6"/>
    <w:rsid w:val="009F67BA"/>
  </w:style>
  <w:style w:type="character" w:customStyle="1" w:styleId="WW8Num8z7">
    <w:name w:val="WW8Num8z7"/>
    <w:rsid w:val="009F67BA"/>
  </w:style>
  <w:style w:type="character" w:customStyle="1" w:styleId="WW8Num8z8">
    <w:name w:val="WW8Num8z8"/>
    <w:rsid w:val="009F67BA"/>
  </w:style>
  <w:style w:type="character" w:customStyle="1" w:styleId="WW8Num9z1">
    <w:name w:val="WW8Num9z1"/>
    <w:rsid w:val="009F67BA"/>
  </w:style>
  <w:style w:type="character" w:customStyle="1" w:styleId="WW8Num9z2">
    <w:name w:val="WW8Num9z2"/>
    <w:rsid w:val="009F67BA"/>
  </w:style>
  <w:style w:type="character" w:customStyle="1" w:styleId="WW8Num9z3">
    <w:name w:val="WW8Num9z3"/>
    <w:rsid w:val="009F67BA"/>
  </w:style>
  <w:style w:type="character" w:customStyle="1" w:styleId="WW8Num9z4">
    <w:name w:val="WW8Num9z4"/>
    <w:rsid w:val="009F67BA"/>
  </w:style>
  <w:style w:type="character" w:customStyle="1" w:styleId="WW8Num9z5">
    <w:name w:val="WW8Num9z5"/>
    <w:rsid w:val="009F67BA"/>
  </w:style>
  <w:style w:type="character" w:customStyle="1" w:styleId="WW8Num9z6">
    <w:name w:val="WW8Num9z6"/>
    <w:rsid w:val="009F67BA"/>
  </w:style>
  <w:style w:type="character" w:customStyle="1" w:styleId="WW8Num9z7">
    <w:name w:val="WW8Num9z7"/>
    <w:rsid w:val="009F67BA"/>
  </w:style>
  <w:style w:type="character" w:customStyle="1" w:styleId="WW8Num9z8">
    <w:name w:val="WW8Num9z8"/>
    <w:rsid w:val="009F67BA"/>
  </w:style>
  <w:style w:type="character" w:customStyle="1" w:styleId="WW8Num10z1">
    <w:name w:val="WW8Num10z1"/>
    <w:rsid w:val="009F67BA"/>
  </w:style>
  <w:style w:type="character" w:customStyle="1" w:styleId="WW8Num10z2">
    <w:name w:val="WW8Num10z2"/>
    <w:rsid w:val="009F67BA"/>
  </w:style>
  <w:style w:type="character" w:customStyle="1" w:styleId="WW8Num10z3">
    <w:name w:val="WW8Num10z3"/>
    <w:rsid w:val="009F67BA"/>
  </w:style>
  <w:style w:type="character" w:customStyle="1" w:styleId="WW8Num10z4">
    <w:name w:val="WW8Num10z4"/>
    <w:rsid w:val="009F67BA"/>
  </w:style>
  <w:style w:type="character" w:customStyle="1" w:styleId="WW8Num10z5">
    <w:name w:val="WW8Num10z5"/>
    <w:rsid w:val="009F67BA"/>
  </w:style>
  <w:style w:type="character" w:customStyle="1" w:styleId="WW8Num10z6">
    <w:name w:val="WW8Num10z6"/>
    <w:rsid w:val="009F67BA"/>
  </w:style>
  <w:style w:type="character" w:customStyle="1" w:styleId="WW8Num10z7">
    <w:name w:val="WW8Num10z7"/>
    <w:rsid w:val="009F67BA"/>
  </w:style>
  <w:style w:type="character" w:customStyle="1" w:styleId="WW8Num10z8">
    <w:name w:val="WW8Num10z8"/>
    <w:rsid w:val="009F67BA"/>
  </w:style>
  <w:style w:type="character" w:customStyle="1" w:styleId="WW8Num11z1">
    <w:name w:val="WW8Num11z1"/>
    <w:rsid w:val="009F67BA"/>
  </w:style>
  <w:style w:type="character" w:customStyle="1" w:styleId="WW8Num11z2">
    <w:name w:val="WW8Num11z2"/>
    <w:rsid w:val="009F67BA"/>
  </w:style>
  <w:style w:type="character" w:customStyle="1" w:styleId="WW8Num11z3">
    <w:name w:val="WW8Num11z3"/>
    <w:rsid w:val="009F67BA"/>
  </w:style>
  <w:style w:type="character" w:customStyle="1" w:styleId="WW8Num11z4">
    <w:name w:val="WW8Num11z4"/>
    <w:rsid w:val="009F67BA"/>
  </w:style>
  <w:style w:type="character" w:customStyle="1" w:styleId="WW8Num11z5">
    <w:name w:val="WW8Num11z5"/>
    <w:rsid w:val="009F67BA"/>
  </w:style>
  <w:style w:type="character" w:customStyle="1" w:styleId="WW8Num11z6">
    <w:name w:val="WW8Num11z6"/>
    <w:rsid w:val="009F67BA"/>
  </w:style>
  <w:style w:type="character" w:customStyle="1" w:styleId="WW8Num11z7">
    <w:name w:val="WW8Num11z7"/>
    <w:rsid w:val="009F67BA"/>
  </w:style>
  <w:style w:type="character" w:customStyle="1" w:styleId="WW8Num11z8">
    <w:name w:val="WW8Num11z8"/>
    <w:rsid w:val="009F67BA"/>
  </w:style>
  <w:style w:type="character" w:customStyle="1" w:styleId="WW8Num12z1">
    <w:name w:val="WW8Num12z1"/>
    <w:rsid w:val="009F67BA"/>
  </w:style>
  <w:style w:type="character" w:customStyle="1" w:styleId="WW8Num12z2">
    <w:name w:val="WW8Num12z2"/>
    <w:rsid w:val="009F67BA"/>
  </w:style>
  <w:style w:type="character" w:customStyle="1" w:styleId="WW8Num12z3">
    <w:name w:val="WW8Num12z3"/>
    <w:rsid w:val="009F67BA"/>
  </w:style>
  <w:style w:type="character" w:customStyle="1" w:styleId="WW8Num12z4">
    <w:name w:val="WW8Num12z4"/>
    <w:rsid w:val="009F67BA"/>
  </w:style>
  <w:style w:type="character" w:customStyle="1" w:styleId="WW8Num12z5">
    <w:name w:val="WW8Num12z5"/>
    <w:rsid w:val="009F67BA"/>
  </w:style>
  <w:style w:type="character" w:customStyle="1" w:styleId="WW8Num12z6">
    <w:name w:val="WW8Num12z6"/>
    <w:rsid w:val="009F67BA"/>
  </w:style>
  <w:style w:type="character" w:customStyle="1" w:styleId="WW8Num12z7">
    <w:name w:val="WW8Num12z7"/>
    <w:rsid w:val="009F67BA"/>
  </w:style>
  <w:style w:type="character" w:customStyle="1" w:styleId="WW8Num12z8">
    <w:name w:val="WW8Num12z8"/>
    <w:rsid w:val="009F67BA"/>
  </w:style>
  <w:style w:type="character" w:customStyle="1" w:styleId="WW8Num13z1">
    <w:name w:val="WW8Num13z1"/>
    <w:rsid w:val="009F67BA"/>
  </w:style>
  <w:style w:type="character" w:customStyle="1" w:styleId="WW8Num13z2">
    <w:name w:val="WW8Num13z2"/>
    <w:rsid w:val="009F67BA"/>
  </w:style>
  <w:style w:type="character" w:customStyle="1" w:styleId="WW8Num13z3">
    <w:name w:val="WW8Num13z3"/>
    <w:rsid w:val="009F67BA"/>
  </w:style>
  <w:style w:type="character" w:customStyle="1" w:styleId="WW8Num13z4">
    <w:name w:val="WW8Num13z4"/>
    <w:rsid w:val="009F67BA"/>
  </w:style>
  <w:style w:type="character" w:customStyle="1" w:styleId="WW8Num13z5">
    <w:name w:val="WW8Num13z5"/>
    <w:rsid w:val="009F67BA"/>
  </w:style>
  <w:style w:type="character" w:customStyle="1" w:styleId="WW8Num13z6">
    <w:name w:val="WW8Num13z6"/>
    <w:rsid w:val="009F67BA"/>
  </w:style>
  <w:style w:type="character" w:customStyle="1" w:styleId="WW8Num13z7">
    <w:name w:val="WW8Num13z7"/>
    <w:rsid w:val="009F67BA"/>
  </w:style>
  <w:style w:type="character" w:customStyle="1" w:styleId="WW8Num13z8">
    <w:name w:val="WW8Num13z8"/>
    <w:rsid w:val="009F67BA"/>
  </w:style>
  <w:style w:type="character" w:customStyle="1" w:styleId="WW8Num14z1">
    <w:name w:val="WW8Num14z1"/>
    <w:rsid w:val="009F67BA"/>
  </w:style>
  <w:style w:type="character" w:customStyle="1" w:styleId="WW8Num14z2">
    <w:name w:val="WW8Num14z2"/>
    <w:rsid w:val="009F67BA"/>
  </w:style>
  <w:style w:type="character" w:customStyle="1" w:styleId="WW8Num14z3">
    <w:name w:val="WW8Num14z3"/>
    <w:rsid w:val="009F67BA"/>
  </w:style>
  <w:style w:type="character" w:customStyle="1" w:styleId="WW8Num14z4">
    <w:name w:val="WW8Num14z4"/>
    <w:rsid w:val="009F67BA"/>
  </w:style>
  <w:style w:type="character" w:customStyle="1" w:styleId="WW8Num14z5">
    <w:name w:val="WW8Num14z5"/>
    <w:rsid w:val="009F67BA"/>
  </w:style>
  <w:style w:type="character" w:customStyle="1" w:styleId="WW8Num14z6">
    <w:name w:val="WW8Num14z6"/>
    <w:rsid w:val="009F67BA"/>
  </w:style>
  <w:style w:type="character" w:customStyle="1" w:styleId="WW8Num14z7">
    <w:name w:val="WW8Num14z7"/>
    <w:rsid w:val="009F67BA"/>
  </w:style>
  <w:style w:type="character" w:customStyle="1" w:styleId="WW8Num14z8">
    <w:name w:val="WW8Num14z8"/>
    <w:rsid w:val="009F67BA"/>
  </w:style>
  <w:style w:type="character" w:customStyle="1" w:styleId="WW8Num15z1">
    <w:name w:val="WW8Num15z1"/>
    <w:rsid w:val="009F67BA"/>
  </w:style>
  <w:style w:type="character" w:customStyle="1" w:styleId="WW8Num15z2">
    <w:name w:val="WW8Num15z2"/>
    <w:rsid w:val="009F67BA"/>
  </w:style>
  <w:style w:type="character" w:customStyle="1" w:styleId="WW8Num15z3">
    <w:name w:val="WW8Num15z3"/>
    <w:rsid w:val="009F67BA"/>
  </w:style>
  <w:style w:type="character" w:customStyle="1" w:styleId="WW8Num15z4">
    <w:name w:val="WW8Num15z4"/>
    <w:rsid w:val="009F67BA"/>
  </w:style>
  <w:style w:type="character" w:customStyle="1" w:styleId="WW8Num15z5">
    <w:name w:val="WW8Num15z5"/>
    <w:rsid w:val="009F67BA"/>
  </w:style>
  <w:style w:type="character" w:customStyle="1" w:styleId="WW8Num15z6">
    <w:name w:val="WW8Num15z6"/>
    <w:rsid w:val="009F67BA"/>
  </w:style>
  <w:style w:type="character" w:customStyle="1" w:styleId="WW8Num15z7">
    <w:name w:val="WW8Num15z7"/>
    <w:rsid w:val="009F67BA"/>
  </w:style>
  <w:style w:type="character" w:customStyle="1" w:styleId="WW8Num15z8">
    <w:name w:val="WW8Num15z8"/>
    <w:rsid w:val="009F67BA"/>
  </w:style>
  <w:style w:type="character" w:customStyle="1" w:styleId="WW8Num16z1">
    <w:name w:val="WW8Num16z1"/>
    <w:rsid w:val="009F67BA"/>
  </w:style>
  <w:style w:type="character" w:customStyle="1" w:styleId="WW8Num16z2">
    <w:name w:val="WW8Num16z2"/>
    <w:rsid w:val="009F67BA"/>
  </w:style>
  <w:style w:type="character" w:customStyle="1" w:styleId="WW8Num16z3">
    <w:name w:val="WW8Num16z3"/>
    <w:rsid w:val="009F67BA"/>
  </w:style>
  <w:style w:type="character" w:customStyle="1" w:styleId="WW8Num16z4">
    <w:name w:val="WW8Num16z4"/>
    <w:rsid w:val="009F67BA"/>
  </w:style>
  <w:style w:type="character" w:customStyle="1" w:styleId="WW8Num16z5">
    <w:name w:val="WW8Num16z5"/>
    <w:rsid w:val="009F67BA"/>
  </w:style>
  <w:style w:type="character" w:customStyle="1" w:styleId="WW8Num16z6">
    <w:name w:val="WW8Num16z6"/>
    <w:rsid w:val="009F67BA"/>
  </w:style>
  <w:style w:type="character" w:customStyle="1" w:styleId="WW8Num16z7">
    <w:name w:val="WW8Num16z7"/>
    <w:rsid w:val="009F67BA"/>
  </w:style>
  <w:style w:type="character" w:customStyle="1" w:styleId="WW8Num16z8">
    <w:name w:val="WW8Num16z8"/>
    <w:rsid w:val="009F67BA"/>
  </w:style>
  <w:style w:type="character" w:customStyle="1" w:styleId="WW8Num17z1">
    <w:name w:val="WW8Num17z1"/>
    <w:rsid w:val="009F67BA"/>
  </w:style>
  <w:style w:type="character" w:customStyle="1" w:styleId="WW8Num17z2">
    <w:name w:val="WW8Num17z2"/>
    <w:rsid w:val="009F67BA"/>
  </w:style>
  <w:style w:type="character" w:customStyle="1" w:styleId="WW8Num17z3">
    <w:name w:val="WW8Num17z3"/>
    <w:rsid w:val="009F67BA"/>
  </w:style>
  <w:style w:type="character" w:customStyle="1" w:styleId="WW8Num17z4">
    <w:name w:val="WW8Num17z4"/>
    <w:rsid w:val="009F67BA"/>
  </w:style>
  <w:style w:type="character" w:customStyle="1" w:styleId="WW8Num17z5">
    <w:name w:val="WW8Num17z5"/>
    <w:rsid w:val="009F67BA"/>
  </w:style>
  <w:style w:type="character" w:customStyle="1" w:styleId="WW8Num17z6">
    <w:name w:val="WW8Num17z6"/>
    <w:rsid w:val="009F67BA"/>
  </w:style>
  <w:style w:type="character" w:customStyle="1" w:styleId="WW8Num17z7">
    <w:name w:val="WW8Num17z7"/>
    <w:rsid w:val="009F67BA"/>
  </w:style>
  <w:style w:type="character" w:customStyle="1" w:styleId="WW8Num17z8">
    <w:name w:val="WW8Num17z8"/>
    <w:rsid w:val="009F67BA"/>
  </w:style>
  <w:style w:type="character" w:customStyle="1" w:styleId="WW8Num18z1">
    <w:name w:val="WW8Num18z1"/>
    <w:rsid w:val="009F67BA"/>
  </w:style>
  <w:style w:type="character" w:customStyle="1" w:styleId="WW8Num18z2">
    <w:name w:val="WW8Num18z2"/>
    <w:rsid w:val="009F67BA"/>
  </w:style>
  <w:style w:type="character" w:customStyle="1" w:styleId="WW8Num18z3">
    <w:name w:val="WW8Num18z3"/>
    <w:rsid w:val="009F67BA"/>
  </w:style>
  <w:style w:type="character" w:customStyle="1" w:styleId="WW8Num18z4">
    <w:name w:val="WW8Num18z4"/>
    <w:rsid w:val="009F67BA"/>
  </w:style>
  <w:style w:type="character" w:customStyle="1" w:styleId="WW8Num18z5">
    <w:name w:val="WW8Num18z5"/>
    <w:rsid w:val="009F67BA"/>
  </w:style>
  <w:style w:type="character" w:customStyle="1" w:styleId="WW8Num18z6">
    <w:name w:val="WW8Num18z6"/>
    <w:rsid w:val="009F67BA"/>
  </w:style>
  <w:style w:type="character" w:customStyle="1" w:styleId="WW8Num18z7">
    <w:name w:val="WW8Num18z7"/>
    <w:rsid w:val="009F67BA"/>
  </w:style>
  <w:style w:type="character" w:customStyle="1" w:styleId="WW8Num18z8">
    <w:name w:val="WW8Num18z8"/>
    <w:rsid w:val="009F67BA"/>
  </w:style>
  <w:style w:type="character" w:customStyle="1" w:styleId="WW8Num19z1">
    <w:name w:val="WW8Num19z1"/>
    <w:rsid w:val="009F67BA"/>
  </w:style>
  <w:style w:type="character" w:customStyle="1" w:styleId="WW8Num19z2">
    <w:name w:val="WW8Num19z2"/>
    <w:rsid w:val="009F67BA"/>
  </w:style>
  <w:style w:type="character" w:customStyle="1" w:styleId="WW8Num19z3">
    <w:name w:val="WW8Num19z3"/>
    <w:rsid w:val="009F67BA"/>
  </w:style>
  <w:style w:type="character" w:customStyle="1" w:styleId="WW8Num19z4">
    <w:name w:val="WW8Num19z4"/>
    <w:rsid w:val="009F67BA"/>
  </w:style>
  <w:style w:type="character" w:customStyle="1" w:styleId="WW8Num19z5">
    <w:name w:val="WW8Num19z5"/>
    <w:rsid w:val="009F67BA"/>
  </w:style>
  <w:style w:type="character" w:customStyle="1" w:styleId="WW8Num19z6">
    <w:name w:val="WW8Num19z6"/>
    <w:rsid w:val="009F67BA"/>
  </w:style>
  <w:style w:type="character" w:customStyle="1" w:styleId="WW8Num19z7">
    <w:name w:val="WW8Num19z7"/>
    <w:rsid w:val="009F67BA"/>
  </w:style>
  <w:style w:type="character" w:customStyle="1" w:styleId="WW8Num19z8">
    <w:name w:val="WW8Num19z8"/>
    <w:rsid w:val="009F67BA"/>
  </w:style>
  <w:style w:type="character" w:customStyle="1" w:styleId="WW8Num20z1">
    <w:name w:val="WW8Num20z1"/>
    <w:rsid w:val="009F67BA"/>
  </w:style>
  <w:style w:type="character" w:customStyle="1" w:styleId="WW8Num20z2">
    <w:name w:val="WW8Num20z2"/>
    <w:rsid w:val="009F67BA"/>
  </w:style>
  <w:style w:type="character" w:customStyle="1" w:styleId="WW8Num20z3">
    <w:name w:val="WW8Num20z3"/>
    <w:rsid w:val="009F67BA"/>
  </w:style>
  <w:style w:type="character" w:customStyle="1" w:styleId="WW8Num20z4">
    <w:name w:val="WW8Num20z4"/>
    <w:rsid w:val="009F67BA"/>
  </w:style>
  <w:style w:type="character" w:customStyle="1" w:styleId="WW8Num20z5">
    <w:name w:val="WW8Num20z5"/>
    <w:rsid w:val="009F67BA"/>
  </w:style>
  <w:style w:type="character" w:customStyle="1" w:styleId="WW8Num20z6">
    <w:name w:val="WW8Num20z6"/>
    <w:rsid w:val="009F67BA"/>
  </w:style>
  <w:style w:type="character" w:customStyle="1" w:styleId="WW8Num20z7">
    <w:name w:val="WW8Num20z7"/>
    <w:rsid w:val="009F67BA"/>
  </w:style>
  <w:style w:type="character" w:customStyle="1" w:styleId="WW8Num20z8">
    <w:name w:val="WW8Num20z8"/>
    <w:rsid w:val="009F67BA"/>
  </w:style>
  <w:style w:type="character" w:customStyle="1" w:styleId="WW8Num21z1">
    <w:name w:val="WW8Num21z1"/>
    <w:rsid w:val="009F67BA"/>
  </w:style>
  <w:style w:type="character" w:customStyle="1" w:styleId="WW8Num21z2">
    <w:name w:val="WW8Num21z2"/>
    <w:rsid w:val="009F67BA"/>
  </w:style>
  <w:style w:type="character" w:customStyle="1" w:styleId="WW8Num21z3">
    <w:name w:val="WW8Num21z3"/>
    <w:rsid w:val="009F67BA"/>
  </w:style>
  <w:style w:type="character" w:customStyle="1" w:styleId="WW8Num21z4">
    <w:name w:val="WW8Num21z4"/>
    <w:rsid w:val="009F67BA"/>
  </w:style>
  <w:style w:type="character" w:customStyle="1" w:styleId="WW8Num21z5">
    <w:name w:val="WW8Num21z5"/>
    <w:rsid w:val="009F67BA"/>
  </w:style>
  <w:style w:type="character" w:customStyle="1" w:styleId="WW8Num21z6">
    <w:name w:val="WW8Num21z6"/>
    <w:rsid w:val="009F67BA"/>
  </w:style>
  <w:style w:type="character" w:customStyle="1" w:styleId="WW8Num21z7">
    <w:name w:val="WW8Num21z7"/>
    <w:rsid w:val="009F67BA"/>
  </w:style>
  <w:style w:type="character" w:customStyle="1" w:styleId="WW8Num21z8">
    <w:name w:val="WW8Num21z8"/>
    <w:rsid w:val="009F67BA"/>
  </w:style>
  <w:style w:type="character" w:customStyle="1" w:styleId="WW8Num22z1">
    <w:name w:val="WW8Num22z1"/>
    <w:rsid w:val="009F67BA"/>
  </w:style>
  <w:style w:type="character" w:customStyle="1" w:styleId="WW8Num22z2">
    <w:name w:val="WW8Num22z2"/>
    <w:rsid w:val="009F67BA"/>
  </w:style>
  <w:style w:type="character" w:customStyle="1" w:styleId="WW8Num22z3">
    <w:name w:val="WW8Num22z3"/>
    <w:rsid w:val="009F67BA"/>
  </w:style>
  <w:style w:type="character" w:customStyle="1" w:styleId="WW8Num22z4">
    <w:name w:val="WW8Num22z4"/>
    <w:rsid w:val="009F67BA"/>
  </w:style>
  <w:style w:type="character" w:customStyle="1" w:styleId="WW8Num22z5">
    <w:name w:val="WW8Num22z5"/>
    <w:rsid w:val="009F67BA"/>
  </w:style>
  <w:style w:type="character" w:customStyle="1" w:styleId="WW8Num22z6">
    <w:name w:val="WW8Num22z6"/>
    <w:rsid w:val="009F67BA"/>
  </w:style>
  <w:style w:type="character" w:customStyle="1" w:styleId="WW8Num22z7">
    <w:name w:val="WW8Num22z7"/>
    <w:rsid w:val="009F67BA"/>
  </w:style>
  <w:style w:type="character" w:customStyle="1" w:styleId="WW8Num22z8">
    <w:name w:val="WW8Num22z8"/>
    <w:rsid w:val="009F67BA"/>
  </w:style>
  <w:style w:type="character" w:customStyle="1" w:styleId="WW8Num23z1">
    <w:name w:val="WW8Num23z1"/>
    <w:rsid w:val="009F67BA"/>
  </w:style>
  <w:style w:type="character" w:customStyle="1" w:styleId="WW8Num23z2">
    <w:name w:val="WW8Num23z2"/>
    <w:rsid w:val="009F67BA"/>
  </w:style>
  <w:style w:type="character" w:customStyle="1" w:styleId="WW8Num23z3">
    <w:name w:val="WW8Num23z3"/>
    <w:rsid w:val="009F67BA"/>
  </w:style>
  <w:style w:type="character" w:customStyle="1" w:styleId="WW8Num23z4">
    <w:name w:val="WW8Num23z4"/>
    <w:rsid w:val="009F67BA"/>
  </w:style>
  <w:style w:type="character" w:customStyle="1" w:styleId="WW8Num23z5">
    <w:name w:val="WW8Num23z5"/>
    <w:rsid w:val="009F67BA"/>
  </w:style>
  <w:style w:type="character" w:customStyle="1" w:styleId="WW8Num23z6">
    <w:name w:val="WW8Num23z6"/>
    <w:rsid w:val="009F67BA"/>
  </w:style>
  <w:style w:type="character" w:customStyle="1" w:styleId="WW8Num23z7">
    <w:name w:val="WW8Num23z7"/>
    <w:rsid w:val="009F67BA"/>
  </w:style>
  <w:style w:type="character" w:customStyle="1" w:styleId="WW8Num23z8">
    <w:name w:val="WW8Num23z8"/>
    <w:rsid w:val="009F67BA"/>
  </w:style>
  <w:style w:type="character" w:customStyle="1" w:styleId="WW8Num24z1">
    <w:name w:val="WW8Num24z1"/>
    <w:rsid w:val="009F67BA"/>
  </w:style>
  <w:style w:type="character" w:customStyle="1" w:styleId="WW8Num24z2">
    <w:name w:val="WW8Num24z2"/>
    <w:rsid w:val="009F67BA"/>
  </w:style>
  <w:style w:type="character" w:customStyle="1" w:styleId="WW8Num24z3">
    <w:name w:val="WW8Num24z3"/>
    <w:rsid w:val="009F67BA"/>
  </w:style>
  <w:style w:type="character" w:customStyle="1" w:styleId="WW8Num24z4">
    <w:name w:val="WW8Num24z4"/>
    <w:rsid w:val="009F67BA"/>
  </w:style>
  <w:style w:type="character" w:customStyle="1" w:styleId="WW8Num24z5">
    <w:name w:val="WW8Num24z5"/>
    <w:rsid w:val="009F67BA"/>
  </w:style>
  <w:style w:type="character" w:customStyle="1" w:styleId="WW8Num24z6">
    <w:name w:val="WW8Num24z6"/>
    <w:rsid w:val="009F67BA"/>
  </w:style>
  <w:style w:type="character" w:customStyle="1" w:styleId="WW8Num24z7">
    <w:name w:val="WW8Num24z7"/>
    <w:rsid w:val="009F67BA"/>
  </w:style>
  <w:style w:type="character" w:customStyle="1" w:styleId="WW8Num24z8">
    <w:name w:val="WW8Num24z8"/>
    <w:rsid w:val="009F67BA"/>
  </w:style>
  <w:style w:type="character" w:customStyle="1" w:styleId="WW8Num25z1">
    <w:name w:val="WW8Num25z1"/>
    <w:rsid w:val="009F67BA"/>
  </w:style>
  <w:style w:type="character" w:customStyle="1" w:styleId="WW8Num25z2">
    <w:name w:val="WW8Num25z2"/>
    <w:rsid w:val="009F67BA"/>
  </w:style>
  <w:style w:type="character" w:customStyle="1" w:styleId="WW8Num25z3">
    <w:name w:val="WW8Num25z3"/>
    <w:rsid w:val="009F67BA"/>
  </w:style>
  <w:style w:type="character" w:customStyle="1" w:styleId="WW8Num25z4">
    <w:name w:val="WW8Num25z4"/>
    <w:rsid w:val="009F67BA"/>
  </w:style>
  <w:style w:type="character" w:customStyle="1" w:styleId="WW8Num25z5">
    <w:name w:val="WW8Num25z5"/>
    <w:rsid w:val="009F67BA"/>
  </w:style>
  <w:style w:type="character" w:customStyle="1" w:styleId="WW8Num25z6">
    <w:name w:val="WW8Num25z6"/>
    <w:rsid w:val="009F67BA"/>
  </w:style>
  <w:style w:type="character" w:customStyle="1" w:styleId="WW8Num25z7">
    <w:name w:val="WW8Num25z7"/>
    <w:rsid w:val="009F67BA"/>
  </w:style>
  <w:style w:type="character" w:customStyle="1" w:styleId="WW8Num25z8">
    <w:name w:val="WW8Num25z8"/>
    <w:rsid w:val="009F67BA"/>
  </w:style>
  <w:style w:type="character" w:customStyle="1" w:styleId="WW8Num26z1">
    <w:name w:val="WW8Num26z1"/>
    <w:rsid w:val="009F67BA"/>
  </w:style>
  <w:style w:type="character" w:customStyle="1" w:styleId="WW8Num26z2">
    <w:name w:val="WW8Num26z2"/>
    <w:rsid w:val="009F67BA"/>
  </w:style>
  <w:style w:type="character" w:customStyle="1" w:styleId="WW8Num26z3">
    <w:name w:val="WW8Num26z3"/>
    <w:rsid w:val="009F67BA"/>
  </w:style>
  <w:style w:type="character" w:customStyle="1" w:styleId="WW8Num26z4">
    <w:name w:val="WW8Num26z4"/>
    <w:rsid w:val="009F67BA"/>
  </w:style>
  <w:style w:type="character" w:customStyle="1" w:styleId="WW8Num26z5">
    <w:name w:val="WW8Num26z5"/>
    <w:rsid w:val="009F67BA"/>
  </w:style>
  <w:style w:type="character" w:customStyle="1" w:styleId="WW8Num26z6">
    <w:name w:val="WW8Num26z6"/>
    <w:rsid w:val="009F67BA"/>
  </w:style>
  <w:style w:type="character" w:customStyle="1" w:styleId="WW8Num26z7">
    <w:name w:val="WW8Num26z7"/>
    <w:rsid w:val="009F67BA"/>
  </w:style>
  <w:style w:type="character" w:customStyle="1" w:styleId="WW8Num26z8">
    <w:name w:val="WW8Num26z8"/>
    <w:rsid w:val="009F67BA"/>
  </w:style>
  <w:style w:type="character" w:customStyle="1" w:styleId="WW8Num27z1">
    <w:name w:val="WW8Num27z1"/>
    <w:rsid w:val="009F67BA"/>
  </w:style>
  <w:style w:type="character" w:customStyle="1" w:styleId="WW8Num27z2">
    <w:name w:val="WW8Num27z2"/>
    <w:rsid w:val="009F67BA"/>
  </w:style>
  <w:style w:type="character" w:customStyle="1" w:styleId="WW8Num27z3">
    <w:name w:val="WW8Num27z3"/>
    <w:rsid w:val="009F67BA"/>
  </w:style>
  <w:style w:type="character" w:customStyle="1" w:styleId="WW8Num27z4">
    <w:name w:val="WW8Num27z4"/>
    <w:rsid w:val="009F67BA"/>
  </w:style>
  <w:style w:type="character" w:customStyle="1" w:styleId="WW8Num27z5">
    <w:name w:val="WW8Num27z5"/>
    <w:rsid w:val="009F67BA"/>
  </w:style>
  <w:style w:type="character" w:customStyle="1" w:styleId="WW8Num27z6">
    <w:name w:val="WW8Num27z6"/>
    <w:rsid w:val="009F67BA"/>
  </w:style>
  <w:style w:type="character" w:customStyle="1" w:styleId="WW8Num27z7">
    <w:name w:val="WW8Num27z7"/>
    <w:rsid w:val="009F67BA"/>
  </w:style>
  <w:style w:type="character" w:customStyle="1" w:styleId="WW8Num27z8">
    <w:name w:val="WW8Num27z8"/>
    <w:rsid w:val="009F67BA"/>
  </w:style>
  <w:style w:type="character" w:customStyle="1" w:styleId="WW8Num28z1">
    <w:name w:val="WW8Num28z1"/>
    <w:rsid w:val="009F67BA"/>
  </w:style>
  <w:style w:type="character" w:customStyle="1" w:styleId="WW8Num28z2">
    <w:name w:val="WW8Num28z2"/>
    <w:rsid w:val="009F67BA"/>
  </w:style>
  <w:style w:type="character" w:customStyle="1" w:styleId="WW8Num28z3">
    <w:name w:val="WW8Num28z3"/>
    <w:rsid w:val="009F67BA"/>
  </w:style>
  <w:style w:type="character" w:customStyle="1" w:styleId="WW8Num28z4">
    <w:name w:val="WW8Num28z4"/>
    <w:rsid w:val="009F67BA"/>
  </w:style>
  <w:style w:type="character" w:customStyle="1" w:styleId="WW8Num28z5">
    <w:name w:val="WW8Num28z5"/>
    <w:rsid w:val="009F67BA"/>
  </w:style>
  <w:style w:type="character" w:customStyle="1" w:styleId="WW8Num28z6">
    <w:name w:val="WW8Num28z6"/>
    <w:rsid w:val="009F67BA"/>
  </w:style>
  <w:style w:type="character" w:customStyle="1" w:styleId="WW8Num28z7">
    <w:name w:val="WW8Num28z7"/>
    <w:rsid w:val="009F67BA"/>
  </w:style>
  <w:style w:type="character" w:customStyle="1" w:styleId="WW8Num28z8">
    <w:name w:val="WW8Num28z8"/>
    <w:rsid w:val="009F67BA"/>
  </w:style>
  <w:style w:type="character" w:customStyle="1" w:styleId="WW8Num29z1">
    <w:name w:val="WW8Num29z1"/>
    <w:rsid w:val="009F67BA"/>
  </w:style>
  <w:style w:type="character" w:customStyle="1" w:styleId="WW8Num29z2">
    <w:name w:val="WW8Num29z2"/>
    <w:rsid w:val="009F67BA"/>
  </w:style>
  <w:style w:type="character" w:customStyle="1" w:styleId="WW8Num29z3">
    <w:name w:val="WW8Num29z3"/>
    <w:rsid w:val="009F67BA"/>
  </w:style>
  <w:style w:type="character" w:customStyle="1" w:styleId="WW8Num29z4">
    <w:name w:val="WW8Num29z4"/>
    <w:rsid w:val="009F67BA"/>
  </w:style>
  <w:style w:type="character" w:customStyle="1" w:styleId="WW8Num29z5">
    <w:name w:val="WW8Num29z5"/>
    <w:rsid w:val="009F67BA"/>
  </w:style>
  <w:style w:type="character" w:customStyle="1" w:styleId="WW8Num29z6">
    <w:name w:val="WW8Num29z6"/>
    <w:rsid w:val="009F67BA"/>
  </w:style>
  <w:style w:type="character" w:customStyle="1" w:styleId="WW8Num29z7">
    <w:name w:val="WW8Num29z7"/>
    <w:rsid w:val="009F67BA"/>
  </w:style>
  <w:style w:type="character" w:customStyle="1" w:styleId="WW8Num29z8">
    <w:name w:val="WW8Num29z8"/>
    <w:rsid w:val="009F67BA"/>
  </w:style>
  <w:style w:type="character" w:customStyle="1" w:styleId="WW8Num30z1">
    <w:name w:val="WW8Num30z1"/>
    <w:rsid w:val="009F67BA"/>
  </w:style>
  <w:style w:type="character" w:customStyle="1" w:styleId="WW8Num30z2">
    <w:name w:val="WW8Num30z2"/>
    <w:rsid w:val="009F67BA"/>
  </w:style>
  <w:style w:type="character" w:customStyle="1" w:styleId="WW8Num30z3">
    <w:name w:val="WW8Num30z3"/>
    <w:rsid w:val="009F67BA"/>
  </w:style>
  <w:style w:type="character" w:customStyle="1" w:styleId="WW8Num30z4">
    <w:name w:val="WW8Num30z4"/>
    <w:rsid w:val="009F67BA"/>
  </w:style>
  <w:style w:type="character" w:customStyle="1" w:styleId="WW8Num30z5">
    <w:name w:val="WW8Num30z5"/>
    <w:rsid w:val="009F67BA"/>
  </w:style>
  <w:style w:type="character" w:customStyle="1" w:styleId="WW8Num30z6">
    <w:name w:val="WW8Num30z6"/>
    <w:rsid w:val="009F67BA"/>
  </w:style>
  <w:style w:type="character" w:customStyle="1" w:styleId="WW8Num30z7">
    <w:name w:val="WW8Num30z7"/>
    <w:rsid w:val="009F67BA"/>
  </w:style>
  <w:style w:type="character" w:customStyle="1" w:styleId="WW8Num30z8">
    <w:name w:val="WW8Num30z8"/>
    <w:rsid w:val="009F67BA"/>
  </w:style>
  <w:style w:type="character" w:customStyle="1" w:styleId="WW8Num31z1">
    <w:name w:val="WW8Num31z1"/>
    <w:rsid w:val="009F67BA"/>
  </w:style>
  <w:style w:type="character" w:customStyle="1" w:styleId="WW8Num31z2">
    <w:name w:val="WW8Num31z2"/>
    <w:rsid w:val="009F67BA"/>
  </w:style>
  <w:style w:type="character" w:customStyle="1" w:styleId="WW8Num31z3">
    <w:name w:val="WW8Num31z3"/>
    <w:rsid w:val="009F67BA"/>
  </w:style>
  <w:style w:type="character" w:customStyle="1" w:styleId="WW8Num31z4">
    <w:name w:val="WW8Num31z4"/>
    <w:rsid w:val="009F67BA"/>
  </w:style>
  <w:style w:type="character" w:customStyle="1" w:styleId="WW8Num31z5">
    <w:name w:val="WW8Num31z5"/>
    <w:rsid w:val="009F67BA"/>
  </w:style>
  <w:style w:type="character" w:customStyle="1" w:styleId="WW8Num31z6">
    <w:name w:val="WW8Num31z6"/>
    <w:rsid w:val="009F67BA"/>
  </w:style>
  <w:style w:type="character" w:customStyle="1" w:styleId="WW8Num31z7">
    <w:name w:val="WW8Num31z7"/>
    <w:rsid w:val="009F67BA"/>
  </w:style>
  <w:style w:type="character" w:customStyle="1" w:styleId="WW8Num31z8">
    <w:name w:val="WW8Num31z8"/>
    <w:rsid w:val="009F67BA"/>
  </w:style>
  <w:style w:type="character" w:customStyle="1" w:styleId="WW8Num32z1">
    <w:name w:val="WW8Num32z1"/>
    <w:rsid w:val="009F67BA"/>
  </w:style>
  <w:style w:type="character" w:customStyle="1" w:styleId="WW8Num32z2">
    <w:name w:val="WW8Num32z2"/>
    <w:rsid w:val="009F67BA"/>
  </w:style>
  <w:style w:type="character" w:customStyle="1" w:styleId="WW8Num32z3">
    <w:name w:val="WW8Num32z3"/>
    <w:rsid w:val="009F67BA"/>
  </w:style>
  <w:style w:type="character" w:customStyle="1" w:styleId="WW8Num32z4">
    <w:name w:val="WW8Num32z4"/>
    <w:rsid w:val="009F67BA"/>
  </w:style>
  <w:style w:type="character" w:customStyle="1" w:styleId="WW8Num32z5">
    <w:name w:val="WW8Num32z5"/>
    <w:rsid w:val="009F67BA"/>
  </w:style>
  <w:style w:type="character" w:customStyle="1" w:styleId="WW8Num32z6">
    <w:name w:val="WW8Num32z6"/>
    <w:rsid w:val="009F67BA"/>
  </w:style>
  <w:style w:type="character" w:customStyle="1" w:styleId="WW8Num32z7">
    <w:name w:val="WW8Num32z7"/>
    <w:rsid w:val="009F67BA"/>
  </w:style>
  <w:style w:type="character" w:customStyle="1" w:styleId="WW8Num32z8">
    <w:name w:val="WW8Num32z8"/>
    <w:rsid w:val="009F67BA"/>
  </w:style>
  <w:style w:type="character" w:customStyle="1" w:styleId="WW8Num33z1">
    <w:name w:val="WW8Num33z1"/>
    <w:rsid w:val="009F67BA"/>
  </w:style>
  <w:style w:type="character" w:customStyle="1" w:styleId="WW8Num33z2">
    <w:name w:val="WW8Num33z2"/>
    <w:rsid w:val="009F67BA"/>
  </w:style>
  <w:style w:type="character" w:customStyle="1" w:styleId="WW8Num33z3">
    <w:name w:val="WW8Num33z3"/>
    <w:rsid w:val="009F67BA"/>
  </w:style>
  <w:style w:type="character" w:customStyle="1" w:styleId="WW8Num33z4">
    <w:name w:val="WW8Num33z4"/>
    <w:rsid w:val="009F67BA"/>
  </w:style>
  <w:style w:type="character" w:customStyle="1" w:styleId="WW8Num33z5">
    <w:name w:val="WW8Num33z5"/>
    <w:rsid w:val="009F67BA"/>
  </w:style>
  <w:style w:type="character" w:customStyle="1" w:styleId="WW8Num33z6">
    <w:name w:val="WW8Num33z6"/>
    <w:rsid w:val="009F67BA"/>
  </w:style>
  <w:style w:type="character" w:customStyle="1" w:styleId="WW8Num33z7">
    <w:name w:val="WW8Num33z7"/>
    <w:rsid w:val="009F67BA"/>
  </w:style>
  <w:style w:type="character" w:customStyle="1" w:styleId="WW8Num33z8">
    <w:name w:val="WW8Num33z8"/>
    <w:rsid w:val="009F67BA"/>
  </w:style>
  <w:style w:type="character" w:customStyle="1" w:styleId="WW8Num34z1">
    <w:name w:val="WW8Num34z1"/>
    <w:rsid w:val="009F67BA"/>
  </w:style>
  <w:style w:type="character" w:customStyle="1" w:styleId="WW8Num34z2">
    <w:name w:val="WW8Num34z2"/>
    <w:rsid w:val="009F67BA"/>
  </w:style>
  <w:style w:type="character" w:customStyle="1" w:styleId="WW8Num34z3">
    <w:name w:val="WW8Num34z3"/>
    <w:rsid w:val="009F67BA"/>
  </w:style>
  <w:style w:type="character" w:customStyle="1" w:styleId="WW8Num34z4">
    <w:name w:val="WW8Num34z4"/>
    <w:rsid w:val="009F67BA"/>
  </w:style>
  <w:style w:type="character" w:customStyle="1" w:styleId="WW8Num34z5">
    <w:name w:val="WW8Num34z5"/>
    <w:rsid w:val="009F67BA"/>
  </w:style>
  <w:style w:type="character" w:customStyle="1" w:styleId="WW8Num34z6">
    <w:name w:val="WW8Num34z6"/>
    <w:rsid w:val="009F67BA"/>
  </w:style>
  <w:style w:type="character" w:customStyle="1" w:styleId="WW8Num34z7">
    <w:name w:val="WW8Num34z7"/>
    <w:rsid w:val="009F67BA"/>
  </w:style>
  <w:style w:type="character" w:customStyle="1" w:styleId="WW8Num34z8">
    <w:name w:val="WW8Num34z8"/>
    <w:rsid w:val="009F67BA"/>
  </w:style>
  <w:style w:type="character" w:customStyle="1" w:styleId="WW8Num35z1">
    <w:name w:val="WW8Num35z1"/>
    <w:rsid w:val="009F67BA"/>
  </w:style>
  <w:style w:type="character" w:customStyle="1" w:styleId="WW8Num35z2">
    <w:name w:val="WW8Num35z2"/>
    <w:rsid w:val="009F67BA"/>
  </w:style>
  <w:style w:type="character" w:customStyle="1" w:styleId="WW8Num35z3">
    <w:name w:val="WW8Num35z3"/>
    <w:rsid w:val="009F67BA"/>
  </w:style>
  <w:style w:type="character" w:customStyle="1" w:styleId="WW8Num35z4">
    <w:name w:val="WW8Num35z4"/>
    <w:rsid w:val="009F67BA"/>
  </w:style>
  <w:style w:type="character" w:customStyle="1" w:styleId="WW8Num35z5">
    <w:name w:val="WW8Num35z5"/>
    <w:rsid w:val="009F67BA"/>
  </w:style>
  <w:style w:type="character" w:customStyle="1" w:styleId="WW8Num35z6">
    <w:name w:val="WW8Num35z6"/>
    <w:rsid w:val="009F67BA"/>
  </w:style>
  <w:style w:type="character" w:customStyle="1" w:styleId="WW8Num35z7">
    <w:name w:val="WW8Num35z7"/>
    <w:rsid w:val="009F67BA"/>
  </w:style>
  <w:style w:type="character" w:customStyle="1" w:styleId="WW8Num35z8">
    <w:name w:val="WW8Num35z8"/>
    <w:rsid w:val="009F67BA"/>
  </w:style>
  <w:style w:type="character" w:customStyle="1" w:styleId="WW8Num36z1">
    <w:name w:val="WW8Num36z1"/>
    <w:rsid w:val="009F67BA"/>
  </w:style>
  <w:style w:type="character" w:customStyle="1" w:styleId="WW8Num36z2">
    <w:name w:val="WW8Num36z2"/>
    <w:rsid w:val="009F67BA"/>
  </w:style>
  <w:style w:type="character" w:customStyle="1" w:styleId="WW8Num36z3">
    <w:name w:val="WW8Num36z3"/>
    <w:rsid w:val="009F67BA"/>
  </w:style>
  <w:style w:type="character" w:customStyle="1" w:styleId="WW8Num36z4">
    <w:name w:val="WW8Num36z4"/>
    <w:rsid w:val="009F67BA"/>
  </w:style>
  <w:style w:type="character" w:customStyle="1" w:styleId="WW8Num36z5">
    <w:name w:val="WW8Num36z5"/>
    <w:rsid w:val="009F67BA"/>
  </w:style>
  <w:style w:type="character" w:customStyle="1" w:styleId="WW8Num36z6">
    <w:name w:val="WW8Num36z6"/>
    <w:rsid w:val="009F67BA"/>
  </w:style>
  <w:style w:type="character" w:customStyle="1" w:styleId="WW8Num36z7">
    <w:name w:val="WW8Num36z7"/>
    <w:rsid w:val="009F67BA"/>
  </w:style>
  <w:style w:type="character" w:customStyle="1" w:styleId="WW8Num36z8">
    <w:name w:val="WW8Num36z8"/>
    <w:rsid w:val="009F67BA"/>
  </w:style>
  <w:style w:type="character" w:customStyle="1" w:styleId="WW8Num37z1">
    <w:name w:val="WW8Num37z1"/>
    <w:rsid w:val="009F67BA"/>
  </w:style>
  <w:style w:type="character" w:customStyle="1" w:styleId="WW8Num37z2">
    <w:name w:val="WW8Num37z2"/>
    <w:rsid w:val="009F67BA"/>
  </w:style>
  <w:style w:type="character" w:customStyle="1" w:styleId="WW8Num37z3">
    <w:name w:val="WW8Num37z3"/>
    <w:rsid w:val="009F67BA"/>
  </w:style>
  <w:style w:type="character" w:customStyle="1" w:styleId="WW8Num37z4">
    <w:name w:val="WW8Num37z4"/>
    <w:rsid w:val="009F67BA"/>
  </w:style>
  <w:style w:type="character" w:customStyle="1" w:styleId="WW8Num37z5">
    <w:name w:val="WW8Num37z5"/>
    <w:rsid w:val="009F67BA"/>
  </w:style>
  <w:style w:type="character" w:customStyle="1" w:styleId="WW8Num37z6">
    <w:name w:val="WW8Num37z6"/>
    <w:rsid w:val="009F67BA"/>
  </w:style>
  <w:style w:type="character" w:customStyle="1" w:styleId="WW8Num37z7">
    <w:name w:val="WW8Num37z7"/>
    <w:rsid w:val="009F67BA"/>
  </w:style>
  <w:style w:type="character" w:customStyle="1" w:styleId="WW8Num37z8">
    <w:name w:val="WW8Num37z8"/>
    <w:rsid w:val="009F67BA"/>
  </w:style>
  <w:style w:type="character" w:customStyle="1" w:styleId="WW8Num38z1">
    <w:name w:val="WW8Num38z1"/>
    <w:rsid w:val="009F67BA"/>
  </w:style>
  <w:style w:type="character" w:customStyle="1" w:styleId="WW8Num38z2">
    <w:name w:val="WW8Num38z2"/>
    <w:rsid w:val="009F67BA"/>
  </w:style>
  <w:style w:type="character" w:customStyle="1" w:styleId="WW8Num38z3">
    <w:name w:val="WW8Num38z3"/>
    <w:rsid w:val="009F67BA"/>
  </w:style>
  <w:style w:type="character" w:customStyle="1" w:styleId="WW8Num38z4">
    <w:name w:val="WW8Num38z4"/>
    <w:rsid w:val="009F67BA"/>
  </w:style>
  <w:style w:type="character" w:customStyle="1" w:styleId="WW8Num38z5">
    <w:name w:val="WW8Num38z5"/>
    <w:rsid w:val="009F67BA"/>
  </w:style>
  <w:style w:type="character" w:customStyle="1" w:styleId="WW8Num38z6">
    <w:name w:val="WW8Num38z6"/>
    <w:rsid w:val="009F67BA"/>
  </w:style>
  <w:style w:type="character" w:customStyle="1" w:styleId="WW8Num38z7">
    <w:name w:val="WW8Num38z7"/>
    <w:rsid w:val="009F67BA"/>
  </w:style>
  <w:style w:type="character" w:customStyle="1" w:styleId="WW8Num38z8">
    <w:name w:val="WW8Num38z8"/>
    <w:rsid w:val="009F67BA"/>
  </w:style>
  <w:style w:type="character" w:customStyle="1" w:styleId="WW8Num39z1">
    <w:name w:val="WW8Num39z1"/>
    <w:rsid w:val="009F67BA"/>
    <w:rPr>
      <w:rFonts w:ascii="Courier New" w:hAnsi="Courier New" w:cs="Courier New"/>
    </w:rPr>
  </w:style>
  <w:style w:type="character" w:customStyle="1" w:styleId="WW8Num39z2">
    <w:name w:val="WW8Num39z2"/>
    <w:rsid w:val="009F67BA"/>
    <w:rPr>
      <w:rFonts w:ascii="Wingdings" w:hAnsi="Wingdings" w:cs="Wingdings"/>
    </w:rPr>
  </w:style>
  <w:style w:type="character" w:customStyle="1" w:styleId="WW8Num40z3">
    <w:name w:val="WW8Num40z3"/>
    <w:rsid w:val="009F67BA"/>
  </w:style>
  <w:style w:type="character" w:customStyle="1" w:styleId="WW8Num40z4">
    <w:name w:val="WW8Num40z4"/>
    <w:rsid w:val="009F67BA"/>
  </w:style>
  <w:style w:type="character" w:customStyle="1" w:styleId="WW8Num40z5">
    <w:name w:val="WW8Num40z5"/>
    <w:rsid w:val="009F67BA"/>
  </w:style>
  <w:style w:type="character" w:customStyle="1" w:styleId="WW8Num40z6">
    <w:name w:val="WW8Num40z6"/>
    <w:rsid w:val="009F67BA"/>
  </w:style>
  <w:style w:type="character" w:customStyle="1" w:styleId="WW8Num40z7">
    <w:name w:val="WW8Num40z7"/>
    <w:rsid w:val="009F67BA"/>
  </w:style>
  <w:style w:type="character" w:customStyle="1" w:styleId="WW8Num40z8">
    <w:name w:val="WW8Num40z8"/>
    <w:rsid w:val="009F67BA"/>
  </w:style>
  <w:style w:type="character" w:customStyle="1" w:styleId="WW8Num41z1">
    <w:name w:val="WW8Num41z1"/>
    <w:rsid w:val="009F67BA"/>
  </w:style>
  <w:style w:type="character" w:customStyle="1" w:styleId="WW8Num41z2">
    <w:name w:val="WW8Num41z2"/>
    <w:rsid w:val="009F67BA"/>
  </w:style>
  <w:style w:type="character" w:customStyle="1" w:styleId="WW8Num41z3">
    <w:name w:val="WW8Num41z3"/>
    <w:rsid w:val="009F67BA"/>
  </w:style>
  <w:style w:type="character" w:customStyle="1" w:styleId="WW8Num41z4">
    <w:name w:val="WW8Num41z4"/>
    <w:rsid w:val="009F67BA"/>
  </w:style>
  <w:style w:type="character" w:customStyle="1" w:styleId="WW8Num41z5">
    <w:name w:val="WW8Num41z5"/>
    <w:rsid w:val="009F67BA"/>
  </w:style>
  <w:style w:type="character" w:customStyle="1" w:styleId="WW8Num41z6">
    <w:name w:val="WW8Num41z6"/>
    <w:rsid w:val="009F67BA"/>
  </w:style>
  <w:style w:type="character" w:customStyle="1" w:styleId="WW8Num41z7">
    <w:name w:val="WW8Num41z7"/>
    <w:rsid w:val="009F67BA"/>
  </w:style>
  <w:style w:type="character" w:customStyle="1" w:styleId="WW8Num41z8">
    <w:name w:val="WW8Num41z8"/>
    <w:rsid w:val="009F67BA"/>
  </w:style>
  <w:style w:type="character" w:customStyle="1" w:styleId="WW8Num42z1">
    <w:name w:val="WW8Num42z1"/>
    <w:rsid w:val="009F67BA"/>
  </w:style>
  <w:style w:type="character" w:customStyle="1" w:styleId="WW8Num42z2">
    <w:name w:val="WW8Num42z2"/>
    <w:rsid w:val="009F67BA"/>
  </w:style>
  <w:style w:type="character" w:customStyle="1" w:styleId="WW8Num42z3">
    <w:name w:val="WW8Num42z3"/>
    <w:rsid w:val="009F67BA"/>
  </w:style>
  <w:style w:type="character" w:customStyle="1" w:styleId="WW8Num42z4">
    <w:name w:val="WW8Num42z4"/>
    <w:rsid w:val="009F67BA"/>
  </w:style>
  <w:style w:type="character" w:customStyle="1" w:styleId="WW8Num42z5">
    <w:name w:val="WW8Num42z5"/>
    <w:rsid w:val="009F67BA"/>
  </w:style>
  <w:style w:type="character" w:customStyle="1" w:styleId="WW8Num42z6">
    <w:name w:val="WW8Num42z6"/>
    <w:rsid w:val="009F67BA"/>
  </w:style>
  <w:style w:type="character" w:customStyle="1" w:styleId="WW8Num42z7">
    <w:name w:val="WW8Num42z7"/>
    <w:rsid w:val="009F67BA"/>
  </w:style>
  <w:style w:type="character" w:customStyle="1" w:styleId="WW8Num42z8">
    <w:name w:val="WW8Num42z8"/>
    <w:rsid w:val="009F67BA"/>
  </w:style>
  <w:style w:type="character" w:customStyle="1" w:styleId="WW8Num43z1">
    <w:name w:val="WW8Num43z1"/>
    <w:rsid w:val="009F67BA"/>
  </w:style>
  <w:style w:type="character" w:customStyle="1" w:styleId="WW8Num43z2">
    <w:name w:val="WW8Num43z2"/>
    <w:rsid w:val="009F67BA"/>
  </w:style>
  <w:style w:type="character" w:customStyle="1" w:styleId="WW8Num43z3">
    <w:name w:val="WW8Num43z3"/>
    <w:rsid w:val="009F67BA"/>
  </w:style>
  <w:style w:type="character" w:customStyle="1" w:styleId="WW8Num43z4">
    <w:name w:val="WW8Num43z4"/>
    <w:rsid w:val="009F67BA"/>
  </w:style>
  <w:style w:type="character" w:customStyle="1" w:styleId="WW8Num43z5">
    <w:name w:val="WW8Num43z5"/>
    <w:rsid w:val="009F67BA"/>
  </w:style>
  <w:style w:type="character" w:customStyle="1" w:styleId="WW8Num43z6">
    <w:name w:val="WW8Num43z6"/>
    <w:rsid w:val="009F67BA"/>
  </w:style>
  <w:style w:type="character" w:customStyle="1" w:styleId="WW8Num43z7">
    <w:name w:val="WW8Num43z7"/>
    <w:rsid w:val="009F67BA"/>
  </w:style>
  <w:style w:type="character" w:customStyle="1" w:styleId="WW8Num43z8">
    <w:name w:val="WW8Num43z8"/>
    <w:rsid w:val="009F67BA"/>
  </w:style>
  <w:style w:type="character" w:customStyle="1" w:styleId="WW8Num45z1">
    <w:name w:val="WW8Num45z1"/>
    <w:rsid w:val="009F67BA"/>
  </w:style>
  <w:style w:type="character" w:customStyle="1" w:styleId="WW8Num45z2">
    <w:name w:val="WW8Num45z2"/>
    <w:rsid w:val="009F67BA"/>
  </w:style>
  <w:style w:type="character" w:customStyle="1" w:styleId="WW8Num45z3">
    <w:name w:val="WW8Num45z3"/>
    <w:rsid w:val="009F67BA"/>
  </w:style>
  <w:style w:type="character" w:customStyle="1" w:styleId="WW8Num45z4">
    <w:name w:val="WW8Num45z4"/>
    <w:rsid w:val="009F67BA"/>
  </w:style>
  <w:style w:type="character" w:customStyle="1" w:styleId="WW8Num45z5">
    <w:name w:val="WW8Num45z5"/>
    <w:rsid w:val="009F67BA"/>
  </w:style>
  <w:style w:type="character" w:customStyle="1" w:styleId="WW8Num45z6">
    <w:name w:val="WW8Num45z6"/>
    <w:rsid w:val="009F67BA"/>
  </w:style>
  <w:style w:type="character" w:customStyle="1" w:styleId="WW8Num45z7">
    <w:name w:val="WW8Num45z7"/>
    <w:rsid w:val="009F67BA"/>
  </w:style>
  <w:style w:type="character" w:customStyle="1" w:styleId="WW8Num45z8">
    <w:name w:val="WW8Num45z8"/>
    <w:rsid w:val="009F67BA"/>
  </w:style>
  <w:style w:type="character" w:customStyle="1" w:styleId="WW8Num46z1">
    <w:name w:val="WW8Num46z1"/>
    <w:rsid w:val="009F67BA"/>
  </w:style>
  <w:style w:type="character" w:customStyle="1" w:styleId="WW8Num46z2">
    <w:name w:val="WW8Num46z2"/>
    <w:rsid w:val="009F67BA"/>
  </w:style>
  <w:style w:type="character" w:customStyle="1" w:styleId="WW8Num46z3">
    <w:name w:val="WW8Num46z3"/>
    <w:rsid w:val="009F67BA"/>
  </w:style>
  <w:style w:type="character" w:customStyle="1" w:styleId="WW8Num46z4">
    <w:name w:val="WW8Num46z4"/>
    <w:rsid w:val="009F67BA"/>
  </w:style>
  <w:style w:type="character" w:customStyle="1" w:styleId="WW8Num46z5">
    <w:name w:val="WW8Num46z5"/>
    <w:rsid w:val="009F67BA"/>
  </w:style>
  <w:style w:type="character" w:customStyle="1" w:styleId="WW8Num46z6">
    <w:name w:val="WW8Num46z6"/>
    <w:rsid w:val="009F67BA"/>
  </w:style>
  <w:style w:type="character" w:customStyle="1" w:styleId="WW8Num46z7">
    <w:name w:val="WW8Num46z7"/>
    <w:rsid w:val="009F67BA"/>
  </w:style>
  <w:style w:type="character" w:customStyle="1" w:styleId="WW8Num46z8">
    <w:name w:val="WW8Num46z8"/>
    <w:rsid w:val="009F67BA"/>
  </w:style>
  <w:style w:type="character" w:customStyle="1" w:styleId="WW8Num47z1">
    <w:name w:val="WW8Num47z1"/>
    <w:rsid w:val="009F67BA"/>
  </w:style>
  <w:style w:type="character" w:customStyle="1" w:styleId="WW8Num47z2">
    <w:name w:val="WW8Num47z2"/>
    <w:rsid w:val="009F67BA"/>
  </w:style>
  <w:style w:type="character" w:customStyle="1" w:styleId="WW8Num47z3">
    <w:name w:val="WW8Num47z3"/>
    <w:rsid w:val="009F67BA"/>
  </w:style>
  <w:style w:type="character" w:customStyle="1" w:styleId="WW8Num47z4">
    <w:name w:val="WW8Num47z4"/>
    <w:rsid w:val="009F67BA"/>
  </w:style>
  <w:style w:type="character" w:customStyle="1" w:styleId="WW8Num47z5">
    <w:name w:val="WW8Num47z5"/>
    <w:rsid w:val="009F67BA"/>
  </w:style>
  <w:style w:type="character" w:customStyle="1" w:styleId="WW8Num47z6">
    <w:name w:val="WW8Num47z6"/>
    <w:rsid w:val="009F67BA"/>
  </w:style>
  <w:style w:type="character" w:customStyle="1" w:styleId="WW8Num47z7">
    <w:name w:val="WW8Num47z7"/>
    <w:rsid w:val="009F67BA"/>
  </w:style>
  <w:style w:type="character" w:customStyle="1" w:styleId="WW8Num47z8">
    <w:name w:val="WW8Num47z8"/>
    <w:rsid w:val="009F67BA"/>
  </w:style>
  <w:style w:type="character" w:customStyle="1" w:styleId="WW8Num48z1">
    <w:name w:val="WW8Num48z1"/>
    <w:rsid w:val="009F67BA"/>
  </w:style>
  <w:style w:type="character" w:customStyle="1" w:styleId="WW8Num48z2">
    <w:name w:val="WW8Num48z2"/>
    <w:rsid w:val="009F67BA"/>
  </w:style>
  <w:style w:type="character" w:customStyle="1" w:styleId="WW8Num48z3">
    <w:name w:val="WW8Num48z3"/>
    <w:rsid w:val="009F67BA"/>
  </w:style>
  <w:style w:type="character" w:customStyle="1" w:styleId="WW8Num48z4">
    <w:name w:val="WW8Num48z4"/>
    <w:rsid w:val="009F67BA"/>
  </w:style>
  <w:style w:type="character" w:customStyle="1" w:styleId="WW8Num48z5">
    <w:name w:val="WW8Num48z5"/>
    <w:rsid w:val="009F67BA"/>
  </w:style>
  <w:style w:type="character" w:customStyle="1" w:styleId="WW8Num48z6">
    <w:name w:val="WW8Num48z6"/>
    <w:rsid w:val="009F67BA"/>
  </w:style>
  <w:style w:type="character" w:customStyle="1" w:styleId="WW8Num48z7">
    <w:name w:val="WW8Num48z7"/>
    <w:rsid w:val="009F67BA"/>
  </w:style>
  <w:style w:type="character" w:customStyle="1" w:styleId="WW8Num48z8">
    <w:name w:val="WW8Num48z8"/>
    <w:rsid w:val="009F67BA"/>
  </w:style>
  <w:style w:type="character" w:customStyle="1" w:styleId="WW8Num49z1">
    <w:name w:val="WW8Num49z1"/>
    <w:rsid w:val="009F67BA"/>
  </w:style>
  <w:style w:type="character" w:customStyle="1" w:styleId="WW8Num49z2">
    <w:name w:val="WW8Num49z2"/>
    <w:rsid w:val="009F67BA"/>
  </w:style>
  <w:style w:type="character" w:customStyle="1" w:styleId="WW8Num49z3">
    <w:name w:val="WW8Num49z3"/>
    <w:rsid w:val="009F67BA"/>
  </w:style>
  <w:style w:type="character" w:customStyle="1" w:styleId="WW8Num49z4">
    <w:name w:val="WW8Num49z4"/>
    <w:rsid w:val="009F67BA"/>
  </w:style>
  <w:style w:type="character" w:customStyle="1" w:styleId="WW8Num49z5">
    <w:name w:val="WW8Num49z5"/>
    <w:rsid w:val="009F67BA"/>
  </w:style>
  <w:style w:type="character" w:customStyle="1" w:styleId="WW8Num49z6">
    <w:name w:val="WW8Num49z6"/>
    <w:rsid w:val="009F67BA"/>
  </w:style>
  <w:style w:type="character" w:customStyle="1" w:styleId="WW8Num49z7">
    <w:name w:val="WW8Num49z7"/>
    <w:rsid w:val="009F67BA"/>
  </w:style>
  <w:style w:type="character" w:customStyle="1" w:styleId="WW8Num49z8">
    <w:name w:val="WW8Num49z8"/>
    <w:rsid w:val="009F67BA"/>
  </w:style>
  <w:style w:type="character" w:customStyle="1" w:styleId="WW8Num50z1">
    <w:name w:val="WW8Num50z1"/>
    <w:rsid w:val="009F67BA"/>
  </w:style>
  <w:style w:type="character" w:customStyle="1" w:styleId="WW8Num50z2">
    <w:name w:val="WW8Num50z2"/>
    <w:rsid w:val="009F67BA"/>
  </w:style>
  <w:style w:type="character" w:customStyle="1" w:styleId="WW8Num50z3">
    <w:name w:val="WW8Num50z3"/>
    <w:rsid w:val="009F67BA"/>
  </w:style>
  <w:style w:type="character" w:customStyle="1" w:styleId="WW8Num50z4">
    <w:name w:val="WW8Num50z4"/>
    <w:rsid w:val="009F67BA"/>
  </w:style>
  <w:style w:type="character" w:customStyle="1" w:styleId="WW8Num50z5">
    <w:name w:val="WW8Num50z5"/>
    <w:rsid w:val="009F67BA"/>
  </w:style>
  <w:style w:type="character" w:customStyle="1" w:styleId="WW8Num50z6">
    <w:name w:val="WW8Num50z6"/>
    <w:rsid w:val="009F67BA"/>
  </w:style>
  <w:style w:type="character" w:customStyle="1" w:styleId="WW8Num50z7">
    <w:name w:val="WW8Num50z7"/>
    <w:rsid w:val="009F67BA"/>
  </w:style>
  <w:style w:type="character" w:customStyle="1" w:styleId="WW8Num50z8">
    <w:name w:val="WW8Num50z8"/>
    <w:rsid w:val="009F67BA"/>
  </w:style>
  <w:style w:type="character" w:customStyle="1" w:styleId="WW8Num51z1">
    <w:name w:val="WW8Num51z1"/>
    <w:rsid w:val="009F67BA"/>
  </w:style>
  <w:style w:type="character" w:customStyle="1" w:styleId="WW8Num51z2">
    <w:name w:val="WW8Num51z2"/>
    <w:rsid w:val="009F67BA"/>
  </w:style>
  <w:style w:type="character" w:customStyle="1" w:styleId="WW8Num51z3">
    <w:name w:val="WW8Num51z3"/>
    <w:rsid w:val="009F67BA"/>
  </w:style>
  <w:style w:type="character" w:customStyle="1" w:styleId="WW8Num51z4">
    <w:name w:val="WW8Num51z4"/>
    <w:rsid w:val="009F67BA"/>
  </w:style>
  <w:style w:type="character" w:customStyle="1" w:styleId="WW8Num51z5">
    <w:name w:val="WW8Num51z5"/>
    <w:rsid w:val="009F67BA"/>
  </w:style>
  <w:style w:type="character" w:customStyle="1" w:styleId="WW8Num51z6">
    <w:name w:val="WW8Num51z6"/>
    <w:rsid w:val="009F67BA"/>
  </w:style>
  <w:style w:type="character" w:customStyle="1" w:styleId="WW8Num51z7">
    <w:name w:val="WW8Num51z7"/>
    <w:rsid w:val="009F67BA"/>
  </w:style>
  <w:style w:type="character" w:customStyle="1" w:styleId="WW8Num51z8">
    <w:name w:val="WW8Num51z8"/>
    <w:rsid w:val="009F67BA"/>
  </w:style>
  <w:style w:type="character" w:customStyle="1" w:styleId="WW8Num52z1">
    <w:name w:val="WW8Num52z1"/>
    <w:rsid w:val="009F67BA"/>
  </w:style>
  <w:style w:type="character" w:customStyle="1" w:styleId="WW8Num52z2">
    <w:name w:val="WW8Num52z2"/>
    <w:rsid w:val="009F67BA"/>
  </w:style>
  <w:style w:type="character" w:customStyle="1" w:styleId="WW8Num52z3">
    <w:name w:val="WW8Num52z3"/>
    <w:rsid w:val="009F67BA"/>
  </w:style>
  <w:style w:type="character" w:customStyle="1" w:styleId="WW8Num52z4">
    <w:name w:val="WW8Num52z4"/>
    <w:rsid w:val="009F67BA"/>
  </w:style>
  <w:style w:type="character" w:customStyle="1" w:styleId="WW8Num52z5">
    <w:name w:val="WW8Num52z5"/>
    <w:rsid w:val="009F67BA"/>
  </w:style>
  <w:style w:type="character" w:customStyle="1" w:styleId="WW8Num52z6">
    <w:name w:val="WW8Num52z6"/>
    <w:rsid w:val="009F67BA"/>
  </w:style>
  <w:style w:type="character" w:customStyle="1" w:styleId="WW8Num52z7">
    <w:name w:val="WW8Num52z7"/>
    <w:rsid w:val="009F67BA"/>
  </w:style>
  <w:style w:type="character" w:customStyle="1" w:styleId="WW8Num52z8">
    <w:name w:val="WW8Num52z8"/>
    <w:rsid w:val="009F67BA"/>
  </w:style>
  <w:style w:type="character" w:customStyle="1" w:styleId="WW8Num53z1">
    <w:name w:val="WW8Num53z1"/>
    <w:rsid w:val="009F67BA"/>
  </w:style>
  <w:style w:type="character" w:customStyle="1" w:styleId="WW8Num53z2">
    <w:name w:val="WW8Num53z2"/>
    <w:rsid w:val="009F67BA"/>
  </w:style>
  <w:style w:type="character" w:customStyle="1" w:styleId="WW8Num53z3">
    <w:name w:val="WW8Num53z3"/>
    <w:rsid w:val="009F67BA"/>
  </w:style>
  <w:style w:type="character" w:customStyle="1" w:styleId="WW8Num53z4">
    <w:name w:val="WW8Num53z4"/>
    <w:rsid w:val="009F67BA"/>
  </w:style>
  <w:style w:type="character" w:customStyle="1" w:styleId="WW8Num53z5">
    <w:name w:val="WW8Num53z5"/>
    <w:rsid w:val="009F67BA"/>
  </w:style>
  <w:style w:type="character" w:customStyle="1" w:styleId="WW8Num53z6">
    <w:name w:val="WW8Num53z6"/>
    <w:rsid w:val="009F67BA"/>
  </w:style>
  <w:style w:type="character" w:customStyle="1" w:styleId="WW8Num53z7">
    <w:name w:val="WW8Num53z7"/>
    <w:rsid w:val="009F67BA"/>
  </w:style>
  <w:style w:type="character" w:customStyle="1" w:styleId="WW8Num53z8">
    <w:name w:val="WW8Num53z8"/>
    <w:rsid w:val="009F67BA"/>
  </w:style>
  <w:style w:type="character" w:customStyle="1" w:styleId="WW8Num54z1">
    <w:name w:val="WW8Num54z1"/>
    <w:rsid w:val="009F67BA"/>
  </w:style>
  <w:style w:type="character" w:customStyle="1" w:styleId="WW8Num54z2">
    <w:name w:val="WW8Num54z2"/>
    <w:rsid w:val="009F67BA"/>
  </w:style>
  <w:style w:type="character" w:customStyle="1" w:styleId="WW8Num54z3">
    <w:name w:val="WW8Num54z3"/>
    <w:rsid w:val="009F67BA"/>
  </w:style>
  <w:style w:type="character" w:customStyle="1" w:styleId="WW8Num54z4">
    <w:name w:val="WW8Num54z4"/>
    <w:rsid w:val="009F67BA"/>
  </w:style>
  <w:style w:type="character" w:customStyle="1" w:styleId="WW8Num54z5">
    <w:name w:val="WW8Num54z5"/>
    <w:rsid w:val="009F67BA"/>
  </w:style>
  <w:style w:type="character" w:customStyle="1" w:styleId="WW8Num54z6">
    <w:name w:val="WW8Num54z6"/>
    <w:rsid w:val="009F67BA"/>
  </w:style>
  <w:style w:type="character" w:customStyle="1" w:styleId="WW8Num54z7">
    <w:name w:val="WW8Num54z7"/>
    <w:rsid w:val="009F67BA"/>
  </w:style>
  <w:style w:type="character" w:customStyle="1" w:styleId="WW8Num54z8">
    <w:name w:val="WW8Num54z8"/>
    <w:rsid w:val="009F67BA"/>
  </w:style>
  <w:style w:type="character" w:customStyle="1" w:styleId="WW8Num56z1">
    <w:name w:val="WW8Num56z1"/>
    <w:rsid w:val="009F67BA"/>
    <w:rPr>
      <w:rFonts w:ascii="Courier New" w:hAnsi="Courier New" w:cs="Courier New"/>
    </w:rPr>
  </w:style>
  <w:style w:type="character" w:customStyle="1" w:styleId="WW8Num56z2">
    <w:name w:val="WW8Num56z2"/>
    <w:rsid w:val="009F67BA"/>
    <w:rPr>
      <w:rFonts w:ascii="Wingdings" w:hAnsi="Wingdings" w:cs="Wingdings"/>
    </w:rPr>
  </w:style>
  <w:style w:type="character" w:customStyle="1" w:styleId="WW8Num57z1">
    <w:name w:val="WW8Num57z1"/>
    <w:rsid w:val="009F67BA"/>
  </w:style>
  <w:style w:type="character" w:customStyle="1" w:styleId="WW8Num57z2">
    <w:name w:val="WW8Num57z2"/>
    <w:rsid w:val="009F67BA"/>
  </w:style>
  <w:style w:type="character" w:customStyle="1" w:styleId="WW8Num57z3">
    <w:name w:val="WW8Num57z3"/>
    <w:rsid w:val="009F67BA"/>
  </w:style>
  <w:style w:type="character" w:customStyle="1" w:styleId="WW8Num57z4">
    <w:name w:val="WW8Num57z4"/>
    <w:rsid w:val="009F67BA"/>
  </w:style>
  <w:style w:type="character" w:customStyle="1" w:styleId="WW8Num57z5">
    <w:name w:val="WW8Num57z5"/>
    <w:rsid w:val="009F67BA"/>
  </w:style>
  <w:style w:type="character" w:customStyle="1" w:styleId="WW8Num57z6">
    <w:name w:val="WW8Num57z6"/>
    <w:rsid w:val="009F67BA"/>
  </w:style>
  <w:style w:type="character" w:customStyle="1" w:styleId="WW8Num57z7">
    <w:name w:val="WW8Num57z7"/>
    <w:rsid w:val="009F67BA"/>
  </w:style>
  <w:style w:type="character" w:customStyle="1" w:styleId="WW8Num57z8">
    <w:name w:val="WW8Num57z8"/>
    <w:rsid w:val="009F67BA"/>
  </w:style>
  <w:style w:type="character" w:customStyle="1" w:styleId="WW8Num58z1">
    <w:name w:val="WW8Num58z1"/>
    <w:rsid w:val="009F67BA"/>
  </w:style>
  <w:style w:type="character" w:customStyle="1" w:styleId="WW8Num58z2">
    <w:name w:val="WW8Num58z2"/>
    <w:rsid w:val="009F67BA"/>
  </w:style>
  <w:style w:type="character" w:customStyle="1" w:styleId="WW8Num58z3">
    <w:name w:val="WW8Num58z3"/>
    <w:rsid w:val="009F67BA"/>
  </w:style>
  <w:style w:type="character" w:customStyle="1" w:styleId="WW8Num58z4">
    <w:name w:val="WW8Num58z4"/>
    <w:rsid w:val="009F67BA"/>
  </w:style>
  <w:style w:type="character" w:customStyle="1" w:styleId="WW8Num58z5">
    <w:name w:val="WW8Num58z5"/>
    <w:rsid w:val="009F67BA"/>
  </w:style>
  <w:style w:type="character" w:customStyle="1" w:styleId="WW8Num58z6">
    <w:name w:val="WW8Num58z6"/>
    <w:rsid w:val="009F67BA"/>
  </w:style>
  <w:style w:type="character" w:customStyle="1" w:styleId="WW8Num58z7">
    <w:name w:val="WW8Num58z7"/>
    <w:rsid w:val="009F67BA"/>
  </w:style>
  <w:style w:type="character" w:customStyle="1" w:styleId="WW8Num58z8">
    <w:name w:val="WW8Num58z8"/>
    <w:rsid w:val="009F67BA"/>
  </w:style>
  <w:style w:type="character" w:customStyle="1" w:styleId="WW8Num59z1">
    <w:name w:val="WW8Num59z1"/>
    <w:rsid w:val="009F67BA"/>
  </w:style>
  <w:style w:type="character" w:customStyle="1" w:styleId="WW8Num59z2">
    <w:name w:val="WW8Num59z2"/>
    <w:rsid w:val="009F67BA"/>
  </w:style>
  <w:style w:type="character" w:customStyle="1" w:styleId="WW8Num59z3">
    <w:name w:val="WW8Num59z3"/>
    <w:rsid w:val="009F67BA"/>
  </w:style>
  <w:style w:type="character" w:customStyle="1" w:styleId="WW8Num59z4">
    <w:name w:val="WW8Num59z4"/>
    <w:rsid w:val="009F67BA"/>
  </w:style>
  <w:style w:type="character" w:customStyle="1" w:styleId="WW8Num59z5">
    <w:name w:val="WW8Num59z5"/>
    <w:rsid w:val="009F67BA"/>
  </w:style>
  <w:style w:type="character" w:customStyle="1" w:styleId="WW8Num59z6">
    <w:name w:val="WW8Num59z6"/>
    <w:rsid w:val="009F67BA"/>
  </w:style>
  <w:style w:type="character" w:customStyle="1" w:styleId="WW8Num59z7">
    <w:name w:val="WW8Num59z7"/>
    <w:rsid w:val="009F67BA"/>
  </w:style>
  <w:style w:type="character" w:customStyle="1" w:styleId="WW8Num59z8">
    <w:name w:val="WW8Num59z8"/>
    <w:rsid w:val="009F67BA"/>
  </w:style>
  <w:style w:type="character" w:customStyle="1" w:styleId="WW8Num60z1">
    <w:name w:val="WW8Num60z1"/>
    <w:rsid w:val="009F67BA"/>
  </w:style>
  <w:style w:type="character" w:customStyle="1" w:styleId="WW8Num60z2">
    <w:name w:val="WW8Num60z2"/>
    <w:rsid w:val="009F67BA"/>
  </w:style>
  <w:style w:type="character" w:customStyle="1" w:styleId="WW8Num60z3">
    <w:name w:val="WW8Num60z3"/>
    <w:rsid w:val="009F67BA"/>
  </w:style>
  <w:style w:type="character" w:customStyle="1" w:styleId="WW8Num60z4">
    <w:name w:val="WW8Num60z4"/>
    <w:rsid w:val="009F67BA"/>
  </w:style>
  <w:style w:type="character" w:customStyle="1" w:styleId="WW8Num60z5">
    <w:name w:val="WW8Num60z5"/>
    <w:rsid w:val="009F67BA"/>
  </w:style>
  <w:style w:type="character" w:customStyle="1" w:styleId="WW8Num60z6">
    <w:name w:val="WW8Num60z6"/>
    <w:rsid w:val="009F67BA"/>
  </w:style>
  <w:style w:type="character" w:customStyle="1" w:styleId="WW8Num60z7">
    <w:name w:val="WW8Num60z7"/>
    <w:rsid w:val="009F67BA"/>
  </w:style>
  <w:style w:type="character" w:customStyle="1" w:styleId="WW8Num60z8">
    <w:name w:val="WW8Num60z8"/>
    <w:rsid w:val="009F67BA"/>
  </w:style>
  <w:style w:type="character" w:customStyle="1" w:styleId="WW8Num61z1">
    <w:name w:val="WW8Num61z1"/>
    <w:rsid w:val="009F67BA"/>
  </w:style>
  <w:style w:type="character" w:customStyle="1" w:styleId="WW8Num61z2">
    <w:name w:val="WW8Num61z2"/>
    <w:rsid w:val="009F67BA"/>
  </w:style>
  <w:style w:type="character" w:customStyle="1" w:styleId="WW8Num61z3">
    <w:name w:val="WW8Num61z3"/>
    <w:rsid w:val="009F67BA"/>
  </w:style>
  <w:style w:type="character" w:customStyle="1" w:styleId="WW8Num61z4">
    <w:name w:val="WW8Num61z4"/>
    <w:rsid w:val="009F67BA"/>
  </w:style>
  <w:style w:type="character" w:customStyle="1" w:styleId="WW8Num61z5">
    <w:name w:val="WW8Num61z5"/>
    <w:rsid w:val="009F67BA"/>
  </w:style>
  <w:style w:type="character" w:customStyle="1" w:styleId="WW8Num61z6">
    <w:name w:val="WW8Num61z6"/>
    <w:rsid w:val="009F67BA"/>
  </w:style>
  <w:style w:type="character" w:customStyle="1" w:styleId="WW8Num61z7">
    <w:name w:val="WW8Num61z7"/>
    <w:rsid w:val="009F67BA"/>
  </w:style>
  <w:style w:type="character" w:customStyle="1" w:styleId="WW8Num61z8">
    <w:name w:val="WW8Num61z8"/>
    <w:rsid w:val="009F67BA"/>
  </w:style>
  <w:style w:type="character" w:customStyle="1" w:styleId="WW8Num62z1">
    <w:name w:val="WW8Num62z1"/>
    <w:rsid w:val="009F67BA"/>
  </w:style>
  <w:style w:type="character" w:customStyle="1" w:styleId="WW8Num62z2">
    <w:name w:val="WW8Num62z2"/>
    <w:rsid w:val="009F67BA"/>
  </w:style>
  <w:style w:type="character" w:customStyle="1" w:styleId="WW8Num62z3">
    <w:name w:val="WW8Num62z3"/>
    <w:rsid w:val="009F67BA"/>
  </w:style>
  <w:style w:type="character" w:customStyle="1" w:styleId="WW8Num62z4">
    <w:name w:val="WW8Num62z4"/>
    <w:rsid w:val="009F67BA"/>
  </w:style>
  <w:style w:type="character" w:customStyle="1" w:styleId="WW8Num62z5">
    <w:name w:val="WW8Num62z5"/>
    <w:rsid w:val="009F67BA"/>
  </w:style>
  <w:style w:type="character" w:customStyle="1" w:styleId="WW8Num62z6">
    <w:name w:val="WW8Num62z6"/>
    <w:rsid w:val="009F67BA"/>
  </w:style>
  <w:style w:type="character" w:customStyle="1" w:styleId="WW8Num62z7">
    <w:name w:val="WW8Num62z7"/>
    <w:rsid w:val="009F67BA"/>
  </w:style>
  <w:style w:type="character" w:customStyle="1" w:styleId="WW8Num62z8">
    <w:name w:val="WW8Num62z8"/>
    <w:rsid w:val="009F67BA"/>
  </w:style>
  <w:style w:type="character" w:customStyle="1" w:styleId="WW8Num63z1">
    <w:name w:val="WW8Num63z1"/>
    <w:rsid w:val="009F67BA"/>
  </w:style>
  <w:style w:type="character" w:customStyle="1" w:styleId="WW8Num63z2">
    <w:name w:val="WW8Num63z2"/>
    <w:rsid w:val="009F67BA"/>
  </w:style>
  <w:style w:type="character" w:customStyle="1" w:styleId="WW8Num63z3">
    <w:name w:val="WW8Num63z3"/>
    <w:rsid w:val="009F67BA"/>
  </w:style>
  <w:style w:type="character" w:customStyle="1" w:styleId="WW8Num63z4">
    <w:name w:val="WW8Num63z4"/>
    <w:rsid w:val="009F67BA"/>
  </w:style>
  <w:style w:type="character" w:customStyle="1" w:styleId="WW8Num63z5">
    <w:name w:val="WW8Num63z5"/>
    <w:rsid w:val="009F67BA"/>
  </w:style>
  <w:style w:type="character" w:customStyle="1" w:styleId="WW8Num63z6">
    <w:name w:val="WW8Num63z6"/>
    <w:rsid w:val="009F67BA"/>
  </w:style>
  <w:style w:type="character" w:customStyle="1" w:styleId="WW8Num63z7">
    <w:name w:val="WW8Num63z7"/>
    <w:rsid w:val="009F67BA"/>
  </w:style>
  <w:style w:type="character" w:customStyle="1" w:styleId="WW8Num63z8">
    <w:name w:val="WW8Num63z8"/>
    <w:rsid w:val="009F67BA"/>
  </w:style>
  <w:style w:type="character" w:customStyle="1" w:styleId="WW8Num64z1">
    <w:name w:val="WW8Num64z1"/>
    <w:rsid w:val="009F67BA"/>
  </w:style>
  <w:style w:type="character" w:customStyle="1" w:styleId="WW8Num64z2">
    <w:name w:val="WW8Num64z2"/>
    <w:rsid w:val="009F67BA"/>
  </w:style>
  <w:style w:type="character" w:customStyle="1" w:styleId="WW8Num64z3">
    <w:name w:val="WW8Num64z3"/>
    <w:rsid w:val="009F67BA"/>
  </w:style>
  <w:style w:type="character" w:customStyle="1" w:styleId="WW8Num64z4">
    <w:name w:val="WW8Num64z4"/>
    <w:rsid w:val="009F67BA"/>
  </w:style>
  <w:style w:type="character" w:customStyle="1" w:styleId="WW8Num64z5">
    <w:name w:val="WW8Num64z5"/>
    <w:rsid w:val="009F67BA"/>
  </w:style>
  <w:style w:type="character" w:customStyle="1" w:styleId="WW8Num64z6">
    <w:name w:val="WW8Num64z6"/>
    <w:rsid w:val="009F67BA"/>
  </w:style>
  <w:style w:type="character" w:customStyle="1" w:styleId="WW8Num64z7">
    <w:name w:val="WW8Num64z7"/>
    <w:rsid w:val="009F67BA"/>
  </w:style>
  <w:style w:type="character" w:customStyle="1" w:styleId="WW8Num64z8">
    <w:name w:val="WW8Num64z8"/>
    <w:rsid w:val="009F67BA"/>
  </w:style>
  <w:style w:type="character" w:customStyle="1" w:styleId="WW8Num65z1">
    <w:name w:val="WW8Num65z1"/>
    <w:rsid w:val="009F67BA"/>
  </w:style>
  <w:style w:type="character" w:customStyle="1" w:styleId="WW8Num65z2">
    <w:name w:val="WW8Num65z2"/>
    <w:rsid w:val="009F67BA"/>
  </w:style>
  <w:style w:type="character" w:customStyle="1" w:styleId="WW8Num65z3">
    <w:name w:val="WW8Num65z3"/>
    <w:rsid w:val="009F67BA"/>
  </w:style>
  <w:style w:type="character" w:customStyle="1" w:styleId="WW8Num65z4">
    <w:name w:val="WW8Num65z4"/>
    <w:rsid w:val="009F67BA"/>
  </w:style>
  <w:style w:type="character" w:customStyle="1" w:styleId="WW8Num65z5">
    <w:name w:val="WW8Num65z5"/>
    <w:rsid w:val="009F67BA"/>
  </w:style>
  <w:style w:type="character" w:customStyle="1" w:styleId="WW8Num65z6">
    <w:name w:val="WW8Num65z6"/>
    <w:rsid w:val="009F67BA"/>
  </w:style>
  <w:style w:type="character" w:customStyle="1" w:styleId="WW8Num65z7">
    <w:name w:val="WW8Num65z7"/>
    <w:rsid w:val="009F67BA"/>
  </w:style>
  <w:style w:type="character" w:customStyle="1" w:styleId="WW8Num65z8">
    <w:name w:val="WW8Num65z8"/>
    <w:rsid w:val="009F67BA"/>
  </w:style>
  <w:style w:type="character" w:customStyle="1" w:styleId="WW8Num66z1">
    <w:name w:val="WW8Num66z1"/>
    <w:rsid w:val="009F67BA"/>
  </w:style>
  <w:style w:type="character" w:customStyle="1" w:styleId="WW8Num66z2">
    <w:name w:val="WW8Num66z2"/>
    <w:rsid w:val="009F67BA"/>
  </w:style>
  <w:style w:type="character" w:customStyle="1" w:styleId="WW8Num66z3">
    <w:name w:val="WW8Num66z3"/>
    <w:rsid w:val="009F67BA"/>
  </w:style>
  <w:style w:type="character" w:customStyle="1" w:styleId="WW8Num66z4">
    <w:name w:val="WW8Num66z4"/>
    <w:rsid w:val="009F67BA"/>
  </w:style>
  <w:style w:type="character" w:customStyle="1" w:styleId="WW8Num66z5">
    <w:name w:val="WW8Num66z5"/>
    <w:rsid w:val="009F67BA"/>
  </w:style>
  <w:style w:type="character" w:customStyle="1" w:styleId="WW8Num66z6">
    <w:name w:val="WW8Num66z6"/>
    <w:rsid w:val="009F67BA"/>
  </w:style>
  <w:style w:type="character" w:customStyle="1" w:styleId="WW8Num66z7">
    <w:name w:val="WW8Num66z7"/>
    <w:rsid w:val="009F67BA"/>
  </w:style>
  <w:style w:type="character" w:customStyle="1" w:styleId="WW8Num66z8">
    <w:name w:val="WW8Num66z8"/>
    <w:rsid w:val="009F67BA"/>
  </w:style>
  <w:style w:type="character" w:customStyle="1" w:styleId="WW8Num67z1">
    <w:name w:val="WW8Num67z1"/>
    <w:rsid w:val="009F67BA"/>
  </w:style>
  <w:style w:type="character" w:customStyle="1" w:styleId="WW8Num67z2">
    <w:name w:val="WW8Num67z2"/>
    <w:rsid w:val="009F67BA"/>
  </w:style>
  <w:style w:type="character" w:customStyle="1" w:styleId="WW8Num67z3">
    <w:name w:val="WW8Num67z3"/>
    <w:rsid w:val="009F67BA"/>
  </w:style>
  <w:style w:type="character" w:customStyle="1" w:styleId="WW8Num67z4">
    <w:name w:val="WW8Num67z4"/>
    <w:rsid w:val="009F67BA"/>
  </w:style>
  <w:style w:type="character" w:customStyle="1" w:styleId="WW8Num67z5">
    <w:name w:val="WW8Num67z5"/>
    <w:rsid w:val="009F67BA"/>
  </w:style>
  <w:style w:type="character" w:customStyle="1" w:styleId="WW8Num67z6">
    <w:name w:val="WW8Num67z6"/>
    <w:rsid w:val="009F67BA"/>
  </w:style>
  <w:style w:type="character" w:customStyle="1" w:styleId="WW8Num67z7">
    <w:name w:val="WW8Num67z7"/>
    <w:rsid w:val="009F67BA"/>
  </w:style>
  <w:style w:type="character" w:customStyle="1" w:styleId="WW8Num67z8">
    <w:name w:val="WW8Num67z8"/>
    <w:rsid w:val="009F67BA"/>
  </w:style>
  <w:style w:type="character" w:customStyle="1" w:styleId="WW8Num68z1">
    <w:name w:val="WW8Num68z1"/>
    <w:rsid w:val="009F67BA"/>
  </w:style>
  <w:style w:type="character" w:customStyle="1" w:styleId="WW8Num68z2">
    <w:name w:val="WW8Num68z2"/>
    <w:rsid w:val="009F67BA"/>
  </w:style>
  <w:style w:type="character" w:customStyle="1" w:styleId="WW8Num68z3">
    <w:name w:val="WW8Num68z3"/>
    <w:rsid w:val="009F67BA"/>
  </w:style>
  <w:style w:type="character" w:customStyle="1" w:styleId="WW8Num68z4">
    <w:name w:val="WW8Num68z4"/>
    <w:rsid w:val="009F67BA"/>
  </w:style>
  <w:style w:type="character" w:customStyle="1" w:styleId="WW8Num68z5">
    <w:name w:val="WW8Num68z5"/>
    <w:rsid w:val="009F67BA"/>
  </w:style>
  <w:style w:type="character" w:customStyle="1" w:styleId="WW8Num68z6">
    <w:name w:val="WW8Num68z6"/>
    <w:rsid w:val="009F67BA"/>
  </w:style>
  <w:style w:type="character" w:customStyle="1" w:styleId="WW8Num68z7">
    <w:name w:val="WW8Num68z7"/>
    <w:rsid w:val="009F67BA"/>
  </w:style>
  <w:style w:type="character" w:customStyle="1" w:styleId="WW8Num68z8">
    <w:name w:val="WW8Num68z8"/>
    <w:rsid w:val="009F67BA"/>
  </w:style>
  <w:style w:type="character" w:customStyle="1" w:styleId="WW8Num69z1">
    <w:name w:val="WW8Num69z1"/>
    <w:rsid w:val="009F67BA"/>
  </w:style>
  <w:style w:type="character" w:customStyle="1" w:styleId="WW8Num69z2">
    <w:name w:val="WW8Num69z2"/>
    <w:rsid w:val="009F67BA"/>
  </w:style>
  <w:style w:type="character" w:customStyle="1" w:styleId="WW8Num69z3">
    <w:name w:val="WW8Num69z3"/>
    <w:rsid w:val="009F67BA"/>
  </w:style>
  <w:style w:type="character" w:customStyle="1" w:styleId="WW8Num69z4">
    <w:name w:val="WW8Num69z4"/>
    <w:rsid w:val="009F67BA"/>
  </w:style>
  <w:style w:type="character" w:customStyle="1" w:styleId="WW8Num69z5">
    <w:name w:val="WW8Num69z5"/>
    <w:rsid w:val="009F67BA"/>
  </w:style>
  <w:style w:type="character" w:customStyle="1" w:styleId="WW8Num69z6">
    <w:name w:val="WW8Num69z6"/>
    <w:rsid w:val="009F67BA"/>
  </w:style>
  <w:style w:type="character" w:customStyle="1" w:styleId="WW8Num69z7">
    <w:name w:val="WW8Num69z7"/>
    <w:rsid w:val="009F67BA"/>
  </w:style>
  <w:style w:type="character" w:customStyle="1" w:styleId="WW8Num69z8">
    <w:name w:val="WW8Num69z8"/>
    <w:rsid w:val="009F67BA"/>
  </w:style>
  <w:style w:type="character" w:customStyle="1" w:styleId="WW8Num70z1">
    <w:name w:val="WW8Num70z1"/>
    <w:rsid w:val="009F67BA"/>
  </w:style>
  <w:style w:type="character" w:customStyle="1" w:styleId="WW8Num70z2">
    <w:name w:val="WW8Num70z2"/>
    <w:rsid w:val="009F67BA"/>
  </w:style>
  <w:style w:type="character" w:customStyle="1" w:styleId="WW8Num70z3">
    <w:name w:val="WW8Num70z3"/>
    <w:rsid w:val="009F67BA"/>
  </w:style>
  <w:style w:type="character" w:customStyle="1" w:styleId="WW8Num70z4">
    <w:name w:val="WW8Num70z4"/>
    <w:rsid w:val="009F67BA"/>
  </w:style>
  <w:style w:type="character" w:customStyle="1" w:styleId="WW8Num70z5">
    <w:name w:val="WW8Num70z5"/>
    <w:rsid w:val="009F67BA"/>
  </w:style>
  <w:style w:type="character" w:customStyle="1" w:styleId="WW8Num70z6">
    <w:name w:val="WW8Num70z6"/>
    <w:rsid w:val="009F67BA"/>
  </w:style>
  <w:style w:type="character" w:customStyle="1" w:styleId="WW8Num70z7">
    <w:name w:val="WW8Num70z7"/>
    <w:rsid w:val="009F67BA"/>
  </w:style>
  <w:style w:type="character" w:customStyle="1" w:styleId="WW8Num70z8">
    <w:name w:val="WW8Num70z8"/>
    <w:rsid w:val="009F67BA"/>
  </w:style>
  <w:style w:type="character" w:customStyle="1" w:styleId="12">
    <w:name w:val="Основной шрифт абзаца1"/>
    <w:rsid w:val="009F67BA"/>
  </w:style>
  <w:style w:type="character" w:customStyle="1" w:styleId="a3">
    <w:name w:val="Нижний колонтитул Знак"/>
    <w:uiPriority w:val="99"/>
    <w:rsid w:val="009F67BA"/>
    <w:rPr>
      <w:rFonts w:ascii="Times New Roman" w:eastAsia="Times New Roman" w:hAnsi="Times New Roman" w:cs="Times New Roman"/>
      <w:sz w:val="24"/>
      <w:szCs w:val="24"/>
    </w:rPr>
  </w:style>
  <w:style w:type="character" w:styleId="a4">
    <w:name w:val="page number"/>
    <w:basedOn w:val="12"/>
    <w:rsid w:val="009F67BA"/>
  </w:style>
  <w:style w:type="character" w:customStyle="1" w:styleId="a5">
    <w:name w:val="Основной текст Знак"/>
    <w:rsid w:val="009F67BA"/>
    <w:rPr>
      <w:rFonts w:ascii="Times New Roman" w:eastAsia="Times New Roman" w:hAnsi="Times New Roman" w:cs="Times New Roman"/>
      <w:sz w:val="28"/>
      <w:szCs w:val="20"/>
    </w:rPr>
  </w:style>
  <w:style w:type="character" w:customStyle="1" w:styleId="a6">
    <w:name w:val="Верхний колонтитул Знак"/>
    <w:uiPriority w:val="99"/>
    <w:rsid w:val="009F67BA"/>
    <w:rPr>
      <w:rFonts w:ascii="Times New Roman" w:eastAsia="Times New Roman" w:hAnsi="Times New Roman" w:cs="Times New Roman"/>
      <w:sz w:val="24"/>
      <w:szCs w:val="24"/>
    </w:rPr>
  </w:style>
  <w:style w:type="character" w:customStyle="1" w:styleId="22">
    <w:name w:val="Основной текст с отступом 2 Знак"/>
    <w:rsid w:val="009F67BA"/>
    <w:rPr>
      <w:rFonts w:ascii="Times New Roman" w:eastAsia="Times New Roman" w:hAnsi="Times New Roman" w:cs="Times New Roman"/>
      <w:sz w:val="24"/>
      <w:szCs w:val="24"/>
    </w:rPr>
  </w:style>
  <w:style w:type="character" w:customStyle="1" w:styleId="fontstyle14">
    <w:name w:val="fontstyle14"/>
    <w:rsid w:val="009F67BA"/>
  </w:style>
  <w:style w:type="character" w:customStyle="1" w:styleId="fontstyle16">
    <w:name w:val="fontstyle16"/>
    <w:rsid w:val="009F67BA"/>
  </w:style>
  <w:style w:type="character" w:customStyle="1" w:styleId="apple-converted-space">
    <w:name w:val="apple-converted-space"/>
    <w:rsid w:val="009F67BA"/>
  </w:style>
  <w:style w:type="character" w:customStyle="1" w:styleId="spelle">
    <w:name w:val="spelle"/>
    <w:rsid w:val="009F67BA"/>
  </w:style>
  <w:style w:type="character" w:styleId="a7">
    <w:name w:val="Hyperlink"/>
    <w:uiPriority w:val="99"/>
    <w:rsid w:val="009F67BA"/>
    <w:rPr>
      <w:rFonts w:ascii="Verdana" w:hAnsi="Verdana" w:cs="Verdana"/>
      <w:color w:val="00308F"/>
      <w:u w:val="single"/>
    </w:rPr>
  </w:style>
  <w:style w:type="character" w:customStyle="1" w:styleId="a8">
    <w:name w:val="Текст выноски Знак"/>
    <w:uiPriority w:val="99"/>
    <w:rsid w:val="009F67BA"/>
    <w:rPr>
      <w:rFonts w:ascii="Tahoma" w:eastAsia="Times New Roman" w:hAnsi="Tahoma" w:cs="Times New Roman"/>
      <w:sz w:val="16"/>
      <w:szCs w:val="16"/>
    </w:rPr>
  </w:style>
  <w:style w:type="character" w:customStyle="1" w:styleId="c26">
    <w:name w:val="c26"/>
    <w:basedOn w:val="12"/>
    <w:rsid w:val="009F67BA"/>
  </w:style>
  <w:style w:type="character" w:customStyle="1" w:styleId="c6">
    <w:name w:val="c6"/>
    <w:basedOn w:val="12"/>
    <w:rsid w:val="009F67BA"/>
  </w:style>
  <w:style w:type="character" w:customStyle="1" w:styleId="a9">
    <w:name w:val="Основной текст_"/>
    <w:link w:val="13"/>
    <w:rsid w:val="009F67BA"/>
    <w:rPr>
      <w:rFonts w:ascii="Times New Roman" w:eastAsia="Times New Roman" w:hAnsi="Times New Roman" w:cs="Times New Roman"/>
      <w:sz w:val="19"/>
      <w:szCs w:val="19"/>
      <w:shd w:val="clear" w:color="auto" w:fill="FFFFFF"/>
    </w:rPr>
  </w:style>
  <w:style w:type="character" w:customStyle="1" w:styleId="aa">
    <w:name w:val="Основной текст с отступом Знак"/>
    <w:rsid w:val="009F67BA"/>
    <w:rPr>
      <w:rFonts w:ascii="Times New Roman" w:eastAsia="Times New Roman" w:hAnsi="Times New Roman" w:cs="Times New Roman"/>
      <w:sz w:val="28"/>
    </w:rPr>
  </w:style>
  <w:style w:type="character" w:customStyle="1" w:styleId="FontStyle103">
    <w:name w:val="Font Style103"/>
    <w:rsid w:val="009F67BA"/>
    <w:rPr>
      <w:rFonts w:ascii="Times New Roman" w:hAnsi="Times New Roman" w:cs="Times New Roman"/>
      <w:sz w:val="20"/>
      <w:szCs w:val="20"/>
    </w:rPr>
  </w:style>
  <w:style w:type="character" w:customStyle="1" w:styleId="14">
    <w:name w:val="Знак примечания1"/>
    <w:rsid w:val="009F67BA"/>
    <w:rPr>
      <w:sz w:val="16"/>
      <w:szCs w:val="16"/>
    </w:rPr>
  </w:style>
  <w:style w:type="character" w:customStyle="1" w:styleId="ab">
    <w:name w:val="Текст примечания Знак"/>
    <w:rsid w:val="009F67BA"/>
    <w:rPr>
      <w:lang w:val="ru-RU"/>
    </w:rPr>
  </w:style>
  <w:style w:type="character" w:customStyle="1" w:styleId="ac">
    <w:name w:val="Тема примечания Знак"/>
    <w:rsid w:val="009F67BA"/>
    <w:rPr>
      <w:b/>
      <w:bCs/>
      <w:lang w:val="ru-RU"/>
    </w:rPr>
  </w:style>
  <w:style w:type="paragraph" w:customStyle="1" w:styleId="ad">
    <w:name w:val="Заголовок"/>
    <w:basedOn w:val="a"/>
    <w:next w:val="ae"/>
    <w:rsid w:val="009F67BA"/>
    <w:pPr>
      <w:keepNext/>
      <w:suppressAutoHyphens/>
      <w:spacing w:before="240" w:after="120"/>
    </w:pPr>
    <w:rPr>
      <w:rFonts w:ascii="Arial" w:eastAsia="Lucida Sans Unicode" w:hAnsi="Arial" w:cs="Mangal"/>
      <w:sz w:val="28"/>
      <w:szCs w:val="28"/>
      <w:lang w:eastAsia="ar-SA"/>
    </w:rPr>
  </w:style>
  <w:style w:type="paragraph" w:styleId="ae">
    <w:name w:val="Body Text"/>
    <w:basedOn w:val="a"/>
    <w:link w:val="15"/>
    <w:rsid w:val="009F67BA"/>
    <w:pPr>
      <w:widowControl w:val="0"/>
      <w:suppressAutoHyphens/>
      <w:autoSpaceDE w:val="0"/>
      <w:spacing w:after="0" w:line="360" w:lineRule="auto"/>
      <w:jc w:val="both"/>
    </w:pPr>
    <w:rPr>
      <w:rFonts w:ascii="Times New Roman" w:eastAsia="Times New Roman" w:hAnsi="Times New Roman" w:cs="Times New Roman"/>
      <w:sz w:val="28"/>
      <w:szCs w:val="20"/>
      <w:lang w:eastAsia="ar-SA"/>
    </w:rPr>
  </w:style>
  <w:style w:type="character" w:customStyle="1" w:styleId="15">
    <w:name w:val="Основной текст Знак1"/>
    <w:basedOn w:val="a0"/>
    <w:link w:val="ae"/>
    <w:rsid w:val="009F67BA"/>
    <w:rPr>
      <w:rFonts w:ascii="Times New Roman" w:eastAsia="Times New Roman" w:hAnsi="Times New Roman" w:cs="Times New Roman"/>
      <w:sz w:val="28"/>
      <w:szCs w:val="20"/>
      <w:lang w:eastAsia="ar-SA"/>
    </w:rPr>
  </w:style>
  <w:style w:type="paragraph" w:styleId="af">
    <w:name w:val="List"/>
    <w:basedOn w:val="ae"/>
    <w:rsid w:val="009F67BA"/>
    <w:rPr>
      <w:rFonts w:cs="Mangal"/>
    </w:rPr>
  </w:style>
  <w:style w:type="paragraph" w:customStyle="1" w:styleId="42">
    <w:name w:val="Название4"/>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70">
    <w:name w:val="Указатель7"/>
    <w:basedOn w:val="a"/>
    <w:rsid w:val="009F67BA"/>
    <w:pPr>
      <w:suppressLineNumbers/>
      <w:suppressAutoHyphens/>
    </w:pPr>
    <w:rPr>
      <w:rFonts w:ascii="Calibri" w:eastAsia="Calibri" w:hAnsi="Calibri" w:cs="Mangal"/>
      <w:lang w:eastAsia="ar-SA"/>
    </w:rPr>
  </w:style>
  <w:style w:type="paragraph" w:customStyle="1" w:styleId="32">
    <w:name w:val="Название объекта3"/>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60">
    <w:name w:val="Указатель6"/>
    <w:basedOn w:val="a"/>
    <w:rsid w:val="009F67BA"/>
    <w:pPr>
      <w:suppressLineNumbers/>
      <w:suppressAutoHyphens/>
    </w:pPr>
    <w:rPr>
      <w:rFonts w:ascii="Calibri" w:eastAsia="Calibri" w:hAnsi="Calibri" w:cs="DejaVu Sans"/>
      <w:lang w:eastAsia="ar-SA"/>
    </w:rPr>
  </w:style>
  <w:style w:type="paragraph" w:customStyle="1" w:styleId="33">
    <w:name w:val="Название3"/>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50">
    <w:name w:val="Указатель5"/>
    <w:basedOn w:val="a"/>
    <w:rsid w:val="009F67BA"/>
    <w:pPr>
      <w:suppressLineNumbers/>
      <w:suppressAutoHyphens/>
    </w:pPr>
    <w:rPr>
      <w:rFonts w:ascii="Calibri" w:eastAsia="Calibri" w:hAnsi="Calibri" w:cs="Mangal"/>
      <w:lang w:eastAsia="ar-SA"/>
    </w:rPr>
  </w:style>
  <w:style w:type="paragraph" w:customStyle="1" w:styleId="23">
    <w:name w:val="Название объекта2"/>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43">
    <w:name w:val="Указатель4"/>
    <w:basedOn w:val="a"/>
    <w:rsid w:val="009F67BA"/>
    <w:pPr>
      <w:suppressLineNumbers/>
      <w:suppressAutoHyphens/>
    </w:pPr>
    <w:rPr>
      <w:rFonts w:ascii="Calibri" w:eastAsia="Calibri" w:hAnsi="Calibri" w:cs="DejaVu Sans"/>
      <w:lang w:eastAsia="ar-SA"/>
    </w:rPr>
  </w:style>
  <w:style w:type="paragraph" w:customStyle="1" w:styleId="16">
    <w:name w:val="Название объекта1"/>
    <w:basedOn w:val="a"/>
    <w:rsid w:val="009F67BA"/>
    <w:pPr>
      <w:suppressLineNumbers/>
      <w:suppressAutoHyphens/>
      <w:spacing w:before="120" w:after="120"/>
    </w:pPr>
    <w:rPr>
      <w:rFonts w:ascii="Calibri" w:eastAsia="Calibri" w:hAnsi="Calibri" w:cs="DejaVu Sans"/>
      <w:i/>
      <w:iCs/>
      <w:sz w:val="24"/>
      <w:szCs w:val="24"/>
      <w:lang w:eastAsia="ar-SA"/>
    </w:rPr>
  </w:style>
  <w:style w:type="paragraph" w:customStyle="1" w:styleId="34">
    <w:name w:val="Указатель3"/>
    <w:basedOn w:val="a"/>
    <w:rsid w:val="009F67BA"/>
    <w:pPr>
      <w:suppressLineNumbers/>
      <w:suppressAutoHyphens/>
    </w:pPr>
    <w:rPr>
      <w:rFonts w:ascii="Calibri" w:eastAsia="Calibri" w:hAnsi="Calibri" w:cs="DejaVu Sans"/>
      <w:lang w:eastAsia="ar-SA"/>
    </w:rPr>
  </w:style>
  <w:style w:type="paragraph" w:customStyle="1" w:styleId="24">
    <w:name w:val="Название2"/>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25">
    <w:name w:val="Указатель2"/>
    <w:basedOn w:val="a"/>
    <w:rsid w:val="009F67BA"/>
    <w:pPr>
      <w:suppressLineNumbers/>
      <w:suppressAutoHyphens/>
    </w:pPr>
    <w:rPr>
      <w:rFonts w:ascii="Calibri" w:eastAsia="Calibri" w:hAnsi="Calibri" w:cs="Mangal"/>
      <w:lang w:eastAsia="ar-SA"/>
    </w:rPr>
  </w:style>
  <w:style w:type="paragraph" w:customStyle="1" w:styleId="17">
    <w:name w:val="Название1"/>
    <w:basedOn w:val="a"/>
    <w:rsid w:val="009F67BA"/>
    <w:pPr>
      <w:suppressLineNumbers/>
      <w:suppressAutoHyphens/>
      <w:spacing w:before="120" w:after="120"/>
    </w:pPr>
    <w:rPr>
      <w:rFonts w:ascii="Calibri" w:eastAsia="Calibri" w:hAnsi="Calibri" w:cs="Mangal"/>
      <w:i/>
      <w:iCs/>
      <w:sz w:val="24"/>
      <w:szCs w:val="24"/>
      <w:lang w:eastAsia="ar-SA"/>
    </w:rPr>
  </w:style>
  <w:style w:type="paragraph" w:customStyle="1" w:styleId="18">
    <w:name w:val="Указатель1"/>
    <w:basedOn w:val="a"/>
    <w:rsid w:val="009F67BA"/>
    <w:pPr>
      <w:suppressLineNumbers/>
      <w:suppressAutoHyphens/>
    </w:pPr>
    <w:rPr>
      <w:rFonts w:ascii="Calibri" w:eastAsia="Calibri" w:hAnsi="Calibri" w:cs="Mangal"/>
      <w:lang w:eastAsia="ar-SA"/>
    </w:rPr>
  </w:style>
  <w:style w:type="paragraph" w:customStyle="1" w:styleId="19">
    <w:name w:val="Знак1"/>
    <w:basedOn w:val="a"/>
    <w:uiPriority w:val="99"/>
    <w:rsid w:val="009F67BA"/>
    <w:pPr>
      <w:suppressAutoHyphens/>
      <w:spacing w:after="160" w:line="240" w:lineRule="exact"/>
    </w:pPr>
    <w:rPr>
      <w:rFonts w:ascii="Verdana" w:eastAsia="Times New Roman" w:hAnsi="Verdana" w:cs="Times New Roman"/>
      <w:sz w:val="20"/>
      <w:szCs w:val="20"/>
      <w:lang w:val="en-US" w:eastAsia="ar-SA"/>
    </w:rPr>
  </w:style>
  <w:style w:type="paragraph" w:styleId="af0">
    <w:name w:val="footer"/>
    <w:basedOn w:val="a"/>
    <w:link w:val="1a"/>
    <w:uiPriority w:val="99"/>
    <w:rsid w:val="009F67BA"/>
    <w:pPr>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Нижний колонтитул Знак1"/>
    <w:basedOn w:val="a0"/>
    <w:link w:val="af0"/>
    <w:rsid w:val="009F67BA"/>
    <w:rPr>
      <w:rFonts w:ascii="Times New Roman" w:eastAsia="Times New Roman" w:hAnsi="Times New Roman" w:cs="Times New Roman"/>
      <w:sz w:val="24"/>
      <w:szCs w:val="24"/>
      <w:lang w:eastAsia="ar-SA"/>
    </w:rPr>
  </w:style>
  <w:style w:type="paragraph" w:styleId="af1">
    <w:name w:val="header"/>
    <w:basedOn w:val="a"/>
    <w:link w:val="1b"/>
    <w:uiPriority w:val="99"/>
    <w:rsid w:val="009F67BA"/>
    <w:pPr>
      <w:suppressAutoHyphens/>
      <w:spacing w:after="0" w:line="240" w:lineRule="auto"/>
    </w:pPr>
    <w:rPr>
      <w:rFonts w:ascii="Times New Roman" w:eastAsia="Times New Roman" w:hAnsi="Times New Roman" w:cs="Times New Roman"/>
      <w:sz w:val="24"/>
      <w:szCs w:val="24"/>
      <w:lang w:eastAsia="ar-SA"/>
    </w:rPr>
  </w:style>
  <w:style w:type="character" w:customStyle="1" w:styleId="1b">
    <w:name w:val="Верхний колонтитул Знак1"/>
    <w:basedOn w:val="a0"/>
    <w:link w:val="af1"/>
    <w:rsid w:val="009F67BA"/>
    <w:rPr>
      <w:rFonts w:ascii="Times New Roman" w:eastAsia="Times New Roman" w:hAnsi="Times New Roman" w:cs="Times New Roman"/>
      <w:sz w:val="24"/>
      <w:szCs w:val="24"/>
      <w:lang w:eastAsia="ar-SA"/>
    </w:rPr>
  </w:style>
  <w:style w:type="paragraph" w:styleId="af2">
    <w:name w:val="Normal (Web)"/>
    <w:basedOn w:val="a"/>
    <w:uiPriority w:val="99"/>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9F67BA"/>
    <w:pPr>
      <w:suppressAutoHyphens/>
      <w:spacing w:after="120" w:line="480" w:lineRule="auto"/>
      <w:ind w:left="283"/>
    </w:pPr>
    <w:rPr>
      <w:rFonts w:ascii="Times New Roman" w:eastAsia="Times New Roman" w:hAnsi="Times New Roman" w:cs="Times New Roman"/>
      <w:sz w:val="24"/>
      <w:szCs w:val="24"/>
      <w:lang w:eastAsia="ar-SA"/>
    </w:rPr>
  </w:style>
  <w:style w:type="paragraph" w:styleId="af3">
    <w:name w:val="List Paragraph"/>
    <w:basedOn w:val="a"/>
    <w:qFormat/>
    <w:rsid w:val="009F67BA"/>
    <w:pPr>
      <w:suppressAutoHyphens/>
      <w:spacing w:after="0" w:line="240" w:lineRule="auto"/>
      <w:ind w:left="720" w:firstLine="709"/>
    </w:pPr>
    <w:rPr>
      <w:rFonts w:ascii="Times New Roman" w:eastAsia="Times New Roman" w:hAnsi="Times New Roman" w:cs="Times New Roman"/>
      <w:sz w:val="28"/>
      <w:szCs w:val="24"/>
      <w:lang w:eastAsia="ar-SA"/>
    </w:rPr>
  </w:style>
  <w:style w:type="paragraph" w:customStyle="1" w:styleId="style4">
    <w:name w:val="style4"/>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5">
    <w:name w:val="style5"/>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styleId="af4">
    <w:name w:val="Balloon Text"/>
    <w:basedOn w:val="a"/>
    <w:link w:val="1c"/>
    <w:uiPriority w:val="99"/>
    <w:rsid w:val="009F67BA"/>
    <w:pPr>
      <w:suppressAutoHyphens/>
      <w:spacing w:after="0" w:line="240" w:lineRule="auto"/>
    </w:pPr>
    <w:rPr>
      <w:rFonts w:ascii="Tahoma" w:eastAsia="Times New Roman" w:hAnsi="Tahoma" w:cs="Tahoma"/>
      <w:sz w:val="16"/>
      <w:szCs w:val="16"/>
      <w:lang w:eastAsia="ar-SA"/>
    </w:rPr>
  </w:style>
  <w:style w:type="character" w:customStyle="1" w:styleId="1c">
    <w:name w:val="Текст выноски Знак1"/>
    <w:basedOn w:val="a0"/>
    <w:link w:val="af4"/>
    <w:rsid w:val="009F67BA"/>
    <w:rPr>
      <w:rFonts w:ascii="Tahoma" w:eastAsia="Times New Roman" w:hAnsi="Tahoma" w:cs="Tahoma"/>
      <w:sz w:val="16"/>
      <w:szCs w:val="16"/>
      <w:lang w:eastAsia="ar-SA"/>
    </w:rPr>
  </w:style>
  <w:style w:type="paragraph" w:styleId="af5">
    <w:name w:val="No Spacing"/>
    <w:link w:val="af6"/>
    <w:uiPriority w:val="1"/>
    <w:qFormat/>
    <w:rsid w:val="009F67BA"/>
    <w:pPr>
      <w:suppressAutoHyphens/>
      <w:spacing w:after="0" w:line="240" w:lineRule="auto"/>
    </w:pPr>
    <w:rPr>
      <w:rFonts w:ascii="Calibri" w:eastAsia="Calibri" w:hAnsi="Calibri" w:cs="Calibri"/>
      <w:lang w:eastAsia="ar-SA"/>
    </w:rPr>
  </w:style>
  <w:style w:type="paragraph" w:customStyle="1" w:styleId="c2">
    <w:name w:val="c2"/>
    <w:basedOn w:val="a"/>
    <w:rsid w:val="009F67B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35">
    <w:name w:val="Основной текст3"/>
    <w:basedOn w:val="a"/>
    <w:rsid w:val="009F67BA"/>
    <w:pPr>
      <w:shd w:val="clear" w:color="auto" w:fill="FFFFFF"/>
      <w:suppressAutoHyphens/>
      <w:spacing w:after="0" w:line="214" w:lineRule="exact"/>
      <w:jc w:val="both"/>
    </w:pPr>
    <w:rPr>
      <w:rFonts w:ascii="Times New Roman" w:eastAsia="Times New Roman" w:hAnsi="Times New Roman" w:cs="Times New Roman"/>
      <w:sz w:val="19"/>
      <w:szCs w:val="19"/>
      <w:lang w:eastAsia="ar-SA"/>
    </w:rPr>
  </w:style>
  <w:style w:type="paragraph" w:styleId="af7">
    <w:name w:val="Body Text Indent"/>
    <w:basedOn w:val="a"/>
    <w:link w:val="1d"/>
    <w:rsid w:val="009F67BA"/>
    <w:pPr>
      <w:suppressAutoHyphens/>
      <w:spacing w:after="0" w:line="240" w:lineRule="auto"/>
      <w:ind w:left="360"/>
    </w:pPr>
    <w:rPr>
      <w:rFonts w:ascii="Times New Roman" w:eastAsia="Times New Roman" w:hAnsi="Times New Roman" w:cs="Times New Roman"/>
      <w:sz w:val="28"/>
      <w:szCs w:val="20"/>
      <w:lang w:eastAsia="ar-SA"/>
    </w:rPr>
  </w:style>
  <w:style w:type="character" w:customStyle="1" w:styleId="1d">
    <w:name w:val="Основной текст с отступом Знак1"/>
    <w:basedOn w:val="a0"/>
    <w:link w:val="af7"/>
    <w:rsid w:val="009F67BA"/>
    <w:rPr>
      <w:rFonts w:ascii="Times New Roman" w:eastAsia="Times New Roman" w:hAnsi="Times New Roman" w:cs="Times New Roman"/>
      <w:sz w:val="28"/>
      <w:szCs w:val="20"/>
      <w:lang w:eastAsia="ar-SA"/>
    </w:rPr>
  </w:style>
  <w:style w:type="paragraph" w:customStyle="1" w:styleId="1e">
    <w:name w:val="Текст примечания1"/>
    <w:basedOn w:val="a"/>
    <w:rsid w:val="009F67BA"/>
    <w:pPr>
      <w:suppressAutoHyphens/>
    </w:pPr>
    <w:rPr>
      <w:rFonts w:ascii="Calibri" w:eastAsia="Calibri" w:hAnsi="Calibri" w:cs="Calibri"/>
      <w:sz w:val="20"/>
      <w:szCs w:val="20"/>
      <w:lang w:eastAsia="ar-SA"/>
    </w:rPr>
  </w:style>
  <w:style w:type="paragraph" w:styleId="af8">
    <w:name w:val="annotation text"/>
    <w:basedOn w:val="a"/>
    <w:link w:val="1f"/>
    <w:uiPriority w:val="99"/>
    <w:semiHidden/>
    <w:unhideWhenUsed/>
    <w:rsid w:val="009F67BA"/>
    <w:pPr>
      <w:spacing w:line="240" w:lineRule="auto"/>
    </w:pPr>
    <w:rPr>
      <w:sz w:val="20"/>
      <w:szCs w:val="20"/>
    </w:rPr>
  </w:style>
  <w:style w:type="character" w:customStyle="1" w:styleId="1f">
    <w:name w:val="Текст примечания Знак1"/>
    <w:basedOn w:val="a0"/>
    <w:link w:val="af8"/>
    <w:uiPriority w:val="99"/>
    <w:semiHidden/>
    <w:rsid w:val="009F67BA"/>
    <w:rPr>
      <w:sz w:val="20"/>
      <w:szCs w:val="20"/>
    </w:rPr>
  </w:style>
  <w:style w:type="paragraph" w:styleId="af9">
    <w:name w:val="annotation subject"/>
    <w:basedOn w:val="1e"/>
    <w:next w:val="1e"/>
    <w:link w:val="1f0"/>
    <w:rsid w:val="009F67BA"/>
    <w:rPr>
      <w:b/>
      <w:bCs/>
    </w:rPr>
  </w:style>
  <w:style w:type="character" w:customStyle="1" w:styleId="1f0">
    <w:name w:val="Тема примечания Знак1"/>
    <w:basedOn w:val="1f"/>
    <w:link w:val="af9"/>
    <w:rsid w:val="009F67BA"/>
    <w:rPr>
      <w:rFonts w:ascii="Calibri" w:eastAsia="Calibri" w:hAnsi="Calibri" w:cs="Calibri"/>
      <w:b/>
      <w:bCs/>
      <w:sz w:val="20"/>
      <w:szCs w:val="20"/>
      <w:lang w:eastAsia="ar-SA"/>
    </w:rPr>
  </w:style>
  <w:style w:type="paragraph" w:customStyle="1" w:styleId="1f1">
    <w:name w:val="Заголовок таблицы ссылок1"/>
    <w:basedOn w:val="1"/>
    <w:next w:val="a"/>
    <w:rsid w:val="009F67BA"/>
    <w:pPr>
      <w:keepLines/>
      <w:tabs>
        <w:tab w:val="clear" w:pos="0"/>
      </w:tabs>
      <w:spacing w:before="240" w:line="252" w:lineRule="auto"/>
      <w:ind w:left="0" w:firstLine="0"/>
      <w:jc w:val="left"/>
    </w:pPr>
    <w:rPr>
      <w:rFonts w:ascii="Calibri Light" w:hAnsi="Calibri Light"/>
      <w:color w:val="2E74B5"/>
      <w:sz w:val="32"/>
      <w:szCs w:val="32"/>
      <w:lang w:val="en-US"/>
    </w:rPr>
  </w:style>
  <w:style w:type="paragraph" w:styleId="1f2">
    <w:name w:val="toc 1"/>
    <w:basedOn w:val="a"/>
    <w:next w:val="a"/>
    <w:rsid w:val="009F67BA"/>
    <w:pPr>
      <w:suppressAutoHyphens/>
      <w:ind w:right="6206"/>
    </w:pPr>
    <w:rPr>
      <w:rFonts w:ascii="Calibri" w:eastAsia="Calibri" w:hAnsi="Calibri" w:cs="Calibri"/>
      <w:lang w:eastAsia="ar-SA"/>
    </w:rPr>
  </w:style>
  <w:style w:type="paragraph" w:customStyle="1" w:styleId="1f3">
    <w:name w:val="Обычный1"/>
    <w:rsid w:val="009F67BA"/>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afa">
    <w:name w:val="Содержимое врезки"/>
    <w:basedOn w:val="ae"/>
    <w:rsid w:val="009F67BA"/>
  </w:style>
  <w:style w:type="paragraph" w:customStyle="1" w:styleId="afb">
    <w:name w:val="Содержимое таблицы"/>
    <w:basedOn w:val="a"/>
    <w:rsid w:val="009F67BA"/>
    <w:pPr>
      <w:suppressLineNumbers/>
      <w:suppressAutoHyphens/>
    </w:pPr>
    <w:rPr>
      <w:rFonts w:ascii="Calibri" w:eastAsia="Calibri" w:hAnsi="Calibri" w:cs="Calibri"/>
      <w:lang w:eastAsia="ar-SA"/>
    </w:rPr>
  </w:style>
  <w:style w:type="paragraph" w:customStyle="1" w:styleId="afc">
    <w:name w:val="Заголовок таблицы"/>
    <w:basedOn w:val="afb"/>
    <w:rsid w:val="009F67BA"/>
    <w:pPr>
      <w:jc w:val="center"/>
    </w:pPr>
    <w:rPr>
      <w:b/>
      <w:bCs/>
    </w:rPr>
  </w:style>
  <w:style w:type="paragraph" w:styleId="26">
    <w:name w:val="toc 2"/>
    <w:basedOn w:val="18"/>
    <w:rsid w:val="009F67BA"/>
    <w:pPr>
      <w:tabs>
        <w:tab w:val="right" w:leader="dot" w:pos="9355"/>
      </w:tabs>
      <w:ind w:left="283"/>
    </w:pPr>
  </w:style>
  <w:style w:type="paragraph" w:styleId="36">
    <w:name w:val="toc 3"/>
    <w:basedOn w:val="18"/>
    <w:rsid w:val="009F67BA"/>
    <w:pPr>
      <w:tabs>
        <w:tab w:val="right" w:leader="dot" w:pos="9072"/>
      </w:tabs>
      <w:ind w:left="566"/>
    </w:pPr>
  </w:style>
  <w:style w:type="paragraph" w:styleId="44">
    <w:name w:val="toc 4"/>
    <w:basedOn w:val="18"/>
    <w:rsid w:val="009F67BA"/>
    <w:pPr>
      <w:tabs>
        <w:tab w:val="right" w:leader="dot" w:pos="8789"/>
      </w:tabs>
      <w:ind w:left="849"/>
    </w:pPr>
  </w:style>
  <w:style w:type="paragraph" w:styleId="51">
    <w:name w:val="toc 5"/>
    <w:basedOn w:val="18"/>
    <w:rsid w:val="009F67BA"/>
    <w:pPr>
      <w:tabs>
        <w:tab w:val="right" w:leader="dot" w:pos="8506"/>
      </w:tabs>
      <w:ind w:left="1132"/>
    </w:pPr>
  </w:style>
  <w:style w:type="paragraph" w:styleId="61">
    <w:name w:val="toc 6"/>
    <w:basedOn w:val="18"/>
    <w:rsid w:val="009F67BA"/>
    <w:pPr>
      <w:tabs>
        <w:tab w:val="right" w:leader="dot" w:pos="8223"/>
      </w:tabs>
      <w:ind w:left="1415"/>
    </w:pPr>
  </w:style>
  <w:style w:type="paragraph" w:styleId="71">
    <w:name w:val="toc 7"/>
    <w:basedOn w:val="18"/>
    <w:rsid w:val="009F67BA"/>
    <w:pPr>
      <w:tabs>
        <w:tab w:val="right" w:leader="dot" w:pos="7940"/>
      </w:tabs>
      <w:ind w:left="1698"/>
    </w:pPr>
  </w:style>
  <w:style w:type="paragraph" w:styleId="8">
    <w:name w:val="toc 8"/>
    <w:basedOn w:val="18"/>
    <w:rsid w:val="009F67BA"/>
    <w:pPr>
      <w:tabs>
        <w:tab w:val="right" w:leader="dot" w:pos="7657"/>
      </w:tabs>
      <w:ind w:left="1981"/>
    </w:pPr>
  </w:style>
  <w:style w:type="paragraph" w:styleId="9">
    <w:name w:val="toc 9"/>
    <w:basedOn w:val="18"/>
    <w:rsid w:val="009F67BA"/>
    <w:pPr>
      <w:tabs>
        <w:tab w:val="right" w:leader="dot" w:pos="7374"/>
      </w:tabs>
      <w:ind w:left="2264"/>
    </w:pPr>
  </w:style>
  <w:style w:type="paragraph" w:customStyle="1" w:styleId="100">
    <w:name w:val="Оглавление 10"/>
    <w:basedOn w:val="18"/>
    <w:rsid w:val="009F67BA"/>
    <w:pPr>
      <w:tabs>
        <w:tab w:val="right" w:leader="dot" w:pos="7091"/>
      </w:tabs>
      <w:ind w:left="2547"/>
    </w:pPr>
  </w:style>
  <w:style w:type="paragraph" w:customStyle="1" w:styleId="211">
    <w:name w:val="Основной текст 21"/>
    <w:basedOn w:val="a"/>
    <w:rsid w:val="009F67BA"/>
    <w:pPr>
      <w:widowControl w:val="0"/>
      <w:suppressAutoHyphens/>
      <w:jc w:val="both"/>
    </w:pPr>
    <w:rPr>
      <w:rFonts w:ascii="Calibri" w:eastAsia="Calibri" w:hAnsi="Calibri" w:cs="Calibri"/>
      <w:b/>
      <w:sz w:val="28"/>
      <w:lang w:eastAsia="ar-SA"/>
    </w:rPr>
  </w:style>
  <w:style w:type="table" w:styleId="afd">
    <w:name w:val="Table Grid"/>
    <w:basedOn w:val="a1"/>
    <w:rsid w:val="009F67BA"/>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Сетка таблицы1"/>
    <w:basedOn w:val="a1"/>
    <w:next w:val="afd"/>
    <w:uiPriority w:val="59"/>
    <w:rsid w:val="009F67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1"/>
    <w:next w:val="afd"/>
    <w:uiPriority w:val="59"/>
    <w:rsid w:val="009F67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5">
    <w:name w:val="c25"/>
    <w:basedOn w:val="a"/>
    <w:rsid w:val="009F67B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8">
    <w:name w:val="Нет списка2"/>
    <w:next w:val="a2"/>
    <w:semiHidden/>
    <w:rsid w:val="00422DA2"/>
  </w:style>
  <w:style w:type="table" w:customStyle="1" w:styleId="37">
    <w:name w:val="Сетка таблицы3"/>
    <w:basedOn w:val="a1"/>
    <w:next w:val="afd"/>
    <w:rsid w:val="00422DA2"/>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d"/>
    <w:uiPriority w:val="59"/>
    <w:rsid w:val="00422D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
    <w:basedOn w:val="a1"/>
    <w:next w:val="afd"/>
    <w:uiPriority w:val="59"/>
    <w:rsid w:val="00422DA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Title"/>
    <w:basedOn w:val="a"/>
    <w:next w:val="a"/>
    <w:link w:val="aff"/>
    <w:uiPriority w:val="99"/>
    <w:qFormat/>
    <w:rsid w:val="003B0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
    <w:name w:val="Название Знак"/>
    <w:basedOn w:val="a0"/>
    <w:link w:val="afe"/>
    <w:uiPriority w:val="99"/>
    <w:rsid w:val="003B0411"/>
    <w:rPr>
      <w:rFonts w:asciiTheme="majorHAnsi" w:eastAsiaTheme="majorEastAsia" w:hAnsiTheme="majorHAnsi" w:cstheme="majorBidi"/>
      <w:color w:val="17365D" w:themeColor="text2" w:themeShade="BF"/>
      <w:spacing w:val="5"/>
      <w:kern w:val="28"/>
      <w:sz w:val="52"/>
      <w:szCs w:val="52"/>
    </w:rPr>
  </w:style>
  <w:style w:type="paragraph" w:styleId="29">
    <w:name w:val="Body Text 2"/>
    <w:basedOn w:val="a"/>
    <w:link w:val="2a"/>
    <w:uiPriority w:val="99"/>
    <w:semiHidden/>
    <w:unhideWhenUsed/>
    <w:rsid w:val="008076B9"/>
    <w:pPr>
      <w:spacing w:after="120" w:line="480" w:lineRule="auto"/>
    </w:pPr>
  </w:style>
  <w:style w:type="character" w:customStyle="1" w:styleId="2a">
    <w:name w:val="Основной текст 2 Знак"/>
    <w:basedOn w:val="a0"/>
    <w:link w:val="29"/>
    <w:uiPriority w:val="99"/>
    <w:semiHidden/>
    <w:rsid w:val="008076B9"/>
  </w:style>
  <w:style w:type="paragraph" w:customStyle="1" w:styleId="13">
    <w:name w:val="Основной текст1"/>
    <w:basedOn w:val="a"/>
    <w:link w:val="a9"/>
    <w:rsid w:val="00FA4B5D"/>
    <w:pPr>
      <w:widowControl w:val="0"/>
      <w:shd w:val="clear" w:color="auto" w:fill="FFFFFF"/>
      <w:spacing w:before="180" w:after="0" w:line="221" w:lineRule="exact"/>
      <w:jc w:val="both"/>
    </w:pPr>
    <w:rPr>
      <w:rFonts w:ascii="Times New Roman" w:eastAsia="Times New Roman" w:hAnsi="Times New Roman" w:cs="Times New Roman"/>
      <w:sz w:val="19"/>
      <w:szCs w:val="19"/>
      <w:shd w:val="clear" w:color="auto" w:fill="FFFFFF"/>
    </w:rPr>
  </w:style>
  <w:style w:type="numbering" w:customStyle="1" w:styleId="38">
    <w:name w:val="Нет списка3"/>
    <w:next w:val="a2"/>
    <w:uiPriority w:val="99"/>
    <w:semiHidden/>
    <w:unhideWhenUsed/>
    <w:rsid w:val="000F5CCD"/>
  </w:style>
  <w:style w:type="table" w:customStyle="1" w:styleId="45">
    <w:name w:val="Сетка таблицы4"/>
    <w:basedOn w:val="a1"/>
    <w:next w:val="afd"/>
    <w:rsid w:val="000F5CCD"/>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1">
    <w:name w:val="em1"/>
    <w:basedOn w:val="a0"/>
    <w:rsid w:val="00981DC1"/>
  </w:style>
  <w:style w:type="numbering" w:customStyle="1" w:styleId="46">
    <w:name w:val="Нет списка4"/>
    <w:next w:val="a2"/>
    <w:uiPriority w:val="99"/>
    <w:semiHidden/>
    <w:unhideWhenUsed/>
    <w:rsid w:val="00F74669"/>
  </w:style>
  <w:style w:type="character" w:styleId="aff0">
    <w:name w:val="FollowedHyperlink"/>
    <w:basedOn w:val="a0"/>
    <w:uiPriority w:val="99"/>
    <w:semiHidden/>
    <w:unhideWhenUsed/>
    <w:rsid w:val="00F74669"/>
    <w:rPr>
      <w:color w:val="800080" w:themeColor="followedHyperlink"/>
      <w:u w:val="single"/>
    </w:rPr>
  </w:style>
  <w:style w:type="paragraph" w:styleId="aff1">
    <w:name w:val="Plain Text"/>
    <w:basedOn w:val="a"/>
    <w:link w:val="aff2"/>
    <w:uiPriority w:val="99"/>
    <w:semiHidden/>
    <w:unhideWhenUsed/>
    <w:rsid w:val="00F74669"/>
    <w:pPr>
      <w:spacing w:after="0" w:line="240" w:lineRule="auto"/>
    </w:pPr>
    <w:rPr>
      <w:rFonts w:ascii="Courier New" w:eastAsia="Times New Roman" w:hAnsi="Courier New" w:cs="Courier New"/>
      <w:sz w:val="24"/>
      <w:szCs w:val="24"/>
      <w:lang w:eastAsia="ru-RU"/>
    </w:rPr>
  </w:style>
  <w:style w:type="character" w:customStyle="1" w:styleId="aff2">
    <w:name w:val="Текст Знак"/>
    <w:basedOn w:val="a0"/>
    <w:link w:val="aff1"/>
    <w:uiPriority w:val="99"/>
    <w:semiHidden/>
    <w:rsid w:val="00F74669"/>
    <w:rPr>
      <w:rFonts w:ascii="Courier New" w:eastAsia="Times New Roman" w:hAnsi="Courier New" w:cs="Courier New"/>
      <w:sz w:val="24"/>
      <w:szCs w:val="24"/>
      <w:lang w:eastAsia="ru-RU"/>
    </w:rPr>
  </w:style>
  <w:style w:type="character" w:customStyle="1" w:styleId="af6">
    <w:name w:val="Без интервала Знак"/>
    <w:link w:val="af5"/>
    <w:uiPriority w:val="1"/>
    <w:locked/>
    <w:rsid w:val="00F74669"/>
    <w:rPr>
      <w:rFonts w:ascii="Calibri" w:eastAsia="Calibri" w:hAnsi="Calibri" w:cs="Calibri"/>
      <w:lang w:eastAsia="ar-SA"/>
    </w:rPr>
  </w:style>
  <w:style w:type="paragraph" w:customStyle="1" w:styleId="1f5">
    <w:name w:val="Стиль1"/>
    <w:basedOn w:val="a"/>
    <w:uiPriority w:val="99"/>
    <w:rsid w:val="00F74669"/>
    <w:pPr>
      <w:spacing w:after="0" w:line="240" w:lineRule="auto"/>
      <w:jc w:val="center"/>
    </w:pPr>
    <w:rPr>
      <w:rFonts w:ascii="Arial Black" w:eastAsia="Times New Roman" w:hAnsi="Arial Black" w:cs="Times New Roman"/>
      <w:b/>
      <w:sz w:val="300"/>
      <w:szCs w:val="24"/>
      <w:lang w:eastAsia="ru-RU"/>
    </w:rPr>
  </w:style>
  <w:style w:type="paragraph" w:customStyle="1" w:styleId="2b">
    <w:name w:val="Стиль2"/>
    <w:basedOn w:val="a"/>
    <w:autoRedefine/>
    <w:uiPriority w:val="99"/>
    <w:rsid w:val="00F74669"/>
    <w:pPr>
      <w:spacing w:after="0" w:line="240" w:lineRule="auto"/>
      <w:jc w:val="center"/>
    </w:pPr>
    <w:rPr>
      <w:rFonts w:ascii="Arial Black" w:eastAsia="Times New Roman" w:hAnsi="Arial Black" w:cs="Times New Roman"/>
      <w:b/>
      <w:sz w:val="300"/>
      <w:szCs w:val="24"/>
      <w:lang w:eastAsia="ru-RU"/>
    </w:rPr>
  </w:style>
  <w:style w:type="paragraph" w:customStyle="1" w:styleId="39">
    <w:name w:val="Стиль3"/>
    <w:basedOn w:val="1f5"/>
    <w:autoRedefine/>
    <w:uiPriority w:val="99"/>
    <w:rsid w:val="00F74669"/>
  </w:style>
  <w:style w:type="paragraph" w:customStyle="1" w:styleId="c18c12c7">
    <w:name w:val="c18 c12 c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9">
    <w:name w:val="c7 c9"/>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4">
    <w:name w:val="c7 c1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c10">
    <w:name w:val="c7 c1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c17">
    <w:name w:val="c10 c1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F74669"/>
    <w:pPr>
      <w:spacing w:after="0" w:line="240" w:lineRule="auto"/>
    </w:pPr>
    <w:rPr>
      <w:rFonts w:ascii="Times New Roman" w:eastAsia="Times New Roman" w:hAnsi="Times New Roman" w:cs="Times New Roman"/>
      <w:sz w:val="24"/>
      <w:szCs w:val="24"/>
      <w:lang w:eastAsia="ru-RU"/>
    </w:rPr>
  </w:style>
  <w:style w:type="paragraph" w:customStyle="1" w:styleId="aff3">
    <w:name w:val="Основной"/>
    <w:basedOn w:val="a"/>
    <w:uiPriority w:val="99"/>
    <w:rsid w:val="00F74669"/>
    <w:pPr>
      <w:spacing w:after="0" w:line="36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rsid w:val="00F746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00">
    <w:name w:val="30"/>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2">
    <w:name w:val="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4">
    <w:name w:val="А_основной Знак"/>
    <w:link w:val="aff5"/>
    <w:locked/>
    <w:rsid w:val="00F74669"/>
    <w:rPr>
      <w:rFonts w:ascii="Calibri" w:eastAsia="Calibri" w:hAnsi="Calibri"/>
      <w:sz w:val="28"/>
      <w:szCs w:val="28"/>
    </w:rPr>
  </w:style>
  <w:style w:type="paragraph" w:customStyle="1" w:styleId="aff5">
    <w:name w:val="А_основной"/>
    <w:basedOn w:val="a"/>
    <w:link w:val="aff4"/>
    <w:qFormat/>
    <w:rsid w:val="00F74669"/>
    <w:pPr>
      <w:spacing w:after="0" w:line="360" w:lineRule="auto"/>
      <w:ind w:firstLine="454"/>
      <w:jc w:val="both"/>
    </w:pPr>
    <w:rPr>
      <w:rFonts w:ascii="Calibri" w:eastAsia="Calibri" w:hAnsi="Calibri"/>
      <w:sz w:val="28"/>
      <w:szCs w:val="28"/>
    </w:rPr>
  </w:style>
  <w:style w:type="paragraph" w:customStyle="1" w:styleId="c2c6">
    <w:name w:val="c2 c6"/>
    <w:basedOn w:val="a"/>
    <w:uiPriority w:val="99"/>
    <w:rsid w:val="00F74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2">
    <w:name w:val="Стиль 72 пт"/>
    <w:rsid w:val="00F74669"/>
    <w:rPr>
      <w:sz w:val="200"/>
    </w:rPr>
  </w:style>
  <w:style w:type="character" w:customStyle="1" w:styleId="c1">
    <w:name w:val="c1"/>
    <w:basedOn w:val="a0"/>
    <w:rsid w:val="00F74669"/>
  </w:style>
  <w:style w:type="character" w:customStyle="1" w:styleId="c21">
    <w:name w:val="c21"/>
    <w:basedOn w:val="a0"/>
    <w:rsid w:val="00F74669"/>
  </w:style>
  <w:style w:type="character" w:customStyle="1" w:styleId="s1">
    <w:name w:val="s1"/>
    <w:rsid w:val="00F74669"/>
  </w:style>
  <w:style w:type="character" w:customStyle="1" w:styleId="c15">
    <w:name w:val="c15"/>
    <w:rsid w:val="00F74669"/>
  </w:style>
  <w:style w:type="character" w:customStyle="1" w:styleId="c9">
    <w:name w:val="c9"/>
    <w:rsid w:val="00F74669"/>
  </w:style>
  <w:style w:type="character" w:customStyle="1" w:styleId="dash041e005f0431005f044b005f0447005f043d005f044b005f0439005f005fchar1char1">
    <w:name w:val="dash041e_005f0431_005f044b_005f0447_005f043d_005f044b_005f0439_005f_005fchar1__char1"/>
    <w:rsid w:val="00F74669"/>
    <w:rPr>
      <w:rFonts w:ascii="Times New Roman" w:hAnsi="Times New Roman" w:cs="Times New Roman" w:hint="default"/>
      <w:strike w:val="0"/>
      <w:dstrike w:val="0"/>
      <w:sz w:val="24"/>
      <w:szCs w:val="24"/>
      <w:u w:val="none"/>
      <w:effect w:val="none"/>
    </w:rPr>
  </w:style>
  <w:style w:type="character" w:customStyle="1" w:styleId="c5">
    <w:name w:val="c5"/>
    <w:rsid w:val="00F74669"/>
  </w:style>
  <w:style w:type="character" w:customStyle="1" w:styleId="butback">
    <w:name w:val="butback"/>
    <w:rsid w:val="00F74669"/>
  </w:style>
  <w:style w:type="character" w:customStyle="1" w:styleId="submenu-table">
    <w:name w:val="submenu-table"/>
    <w:rsid w:val="00F74669"/>
  </w:style>
  <w:style w:type="character" w:customStyle="1" w:styleId="c0c8">
    <w:name w:val="c0 c8"/>
    <w:rsid w:val="00F74669"/>
  </w:style>
  <w:style w:type="character" w:customStyle="1" w:styleId="c1c6">
    <w:name w:val="c1 c6"/>
    <w:rsid w:val="00F74669"/>
  </w:style>
  <w:style w:type="character" w:customStyle="1" w:styleId="c3c22">
    <w:name w:val="c3 c22"/>
    <w:rsid w:val="00F74669"/>
  </w:style>
  <w:style w:type="character" w:customStyle="1" w:styleId="c2c1">
    <w:name w:val="c2 c1"/>
    <w:rsid w:val="00F74669"/>
  </w:style>
  <w:style w:type="table" w:customStyle="1" w:styleId="52">
    <w:name w:val="Сетка таблицы5"/>
    <w:basedOn w:val="a1"/>
    <w:next w:val="afd"/>
    <w:rsid w:val="00F746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стиль2"/>
    <w:basedOn w:val="a"/>
    <w:rsid w:val="007965FF"/>
    <w:pPr>
      <w:spacing w:before="100" w:beforeAutospacing="1" w:after="100" w:afterAutospacing="1" w:line="240" w:lineRule="auto"/>
    </w:pPr>
    <w:rPr>
      <w:rFonts w:ascii="Tahoma" w:eastAsia="Times New Roman" w:hAnsi="Tahoma" w:cs="Tahoma"/>
      <w:sz w:val="20"/>
      <w:szCs w:val="20"/>
      <w:lang w:eastAsia="ru-RU"/>
    </w:rPr>
  </w:style>
  <w:style w:type="paragraph" w:customStyle="1" w:styleId="1f6">
    <w:name w:val="Абзац списка1"/>
    <w:basedOn w:val="a"/>
    <w:rsid w:val="00F513A6"/>
    <w:pPr>
      <w:spacing w:after="160" w:line="254" w:lineRule="auto"/>
      <w:ind w:left="720"/>
      <w:contextualSpacing/>
    </w:pPr>
    <w:rPr>
      <w:rFonts w:ascii="Calibri" w:eastAsia="Times New Roman" w:hAnsi="Calibri" w:cs="Times New Roman"/>
    </w:rPr>
  </w:style>
  <w:style w:type="table" w:customStyle="1" w:styleId="410">
    <w:name w:val="Сетка таблицы41"/>
    <w:basedOn w:val="a1"/>
    <w:next w:val="afd"/>
    <w:uiPriority w:val="59"/>
    <w:rsid w:val="00FD41A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656517">
      <w:bodyDiv w:val="1"/>
      <w:marLeft w:val="0"/>
      <w:marRight w:val="0"/>
      <w:marTop w:val="0"/>
      <w:marBottom w:val="0"/>
      <w:divBdr>
        <w:top w:val="none" w:sz="0" w:space="0" w:color="auto"/>
        <w:left w:val="none" w:sz="0" w:space="0" w:color="auto"/>
        <w:bottom w:val="none" w:sz="0" w:space="0" w:color="auto"/>
        <w:right w:val="none" w:sz="0" w:space="0" w:color="auto"/>
      </w:divBdr>
    </w:div>
    <w:div w:id="404844315">
      <w:bodyDiv w:val="1"/>
      <w:marLeft w:val="0"/>
      <w:marRight w:val="0"/>
      <w:marTop w:val="0"/>
      <w:marBottom w:val="0"/>
      <w:divBdr>
        <w:top w:val="none" w:sz="0" w:space="0" w:color="auto"/>
        <w:left w:val="none" w:sz="0" w:space="0" w:color="auto"/>
        <w:bottom w:val="none" w:sz="0" w:space="0" w:color="auto"/>
        <w:right w:val="none" w:sz="0" w:space="0" w:color="auto"/>
      </w:divBdr>
    </w:div>
    <w:div w:id="1010571183">
      <w:bodyDiv w:val="1"/>
      <w:marLeft w:val="0"/>
      <w:marRight w:val="0"/>
      <w:marTop w:val="0"/>
      <w:marBottom w:val="0"/>
      <w:divBdr>
        <w:top w:val="none" w:sz="0" w:space="0" w:color="auto"/>
        <w:left w:val="none" w:sz="0" w:space="0" w:color="auto"/>
        <w:bottom w:val="none" w:sz="0" w:space="0" w:color="auto"/>
        <w:right w:val="none" w:sz="0" w:space="0" w:color="auto"/>
      </w:divBdr>
    </w:div>
    <w:div w:id="1078938703">
      <w:bodyDiv w:val="1"/>
      <w:marLeft w:val="0"/>
      <w:marRight w:val="0"/>
      <w:marTop w:val="0"/>
      <w:marBottom w:val="0"/>
      <w:divBdr>
        <w:top w:val="none" w:sz="0" w:space="0" w:color="auto"/>
        <w:left w:val="none" w:sz="0" w:space="0" w:color="auto"/>
        <w:bottom w:val="none" w:sz="0" w:space="0" w:color="auto"/>
        <w:right w:val="none" w:sz="0" w:space="0" w:color="auto"/>
      </w:divBdr>
    </w:div>
    <w:div w:id="1433862911">
      <w:bodyDiv w:val="1"/>
      <w:marLeft w:val="0"/>
      <w:marRight w:val="0"/>
      <w:marTop w:val="0"/>
      <w:marBottom w:val="0"/>
      <w:divBdr>
        <w:top w:val="none" w:sz="0" w:space="0" w:color="auto"/>
        <w:left w:val="none" w:sz="0" w:space="0" w:color="auto"/>
        <w:bottom w:val="none" w:sz="0" w:space="0" w:color="auto"/>
        <w:right w:val="none" w:sz="0" w:space="0" w:color="auto"/>
      </w:divBdr>
    </w:div>
    <w:div w:id="16702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8A73E-418E-4C4F-A58C-CA72D3B9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23</Pages>
  <Words>5878</Words>
  <Characters>33506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dc:creator>
  <cp:lastModifiedBy>Inna</cp:lastModifiedBy>
  <cp:revision>231</cp:revision>
  <cp:lastPrinted>2017-12-26T10:32:00Z</cp:lastPrinted>
  <dcterms:created xsi:type="dcterms:W3CDTF">2015-12-06T20:04:00Z</dcterms:created>
  <dcterms:modified xsi:type="dcterms:W3CDTF">2018-09-16T18:25:00Z</dcterms:modified>
</cp:coreProperties>
</file>